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25AA" w14:textId="5C2645FE" w:rsidR="00C86BFD" w:rsidRPr="00475CAA" w:rsidRDefault="00E449EF" w:rsidP="00AA1498">
      <w:pPr>
        <w:jc w:val="both"/>
        <w:rPr>
          <w:rFonts w:asciiTheme="minorHAnsi" w:hAnsiTheme="minorHAnsi" w:cstheme="minorHAnsi"/>
          <w:lang w:val="en-GB"/>
        </w:rPr>
      </w:pPr>
      <w:r w:rsidRPr="00475CAA">
        <w:rPr>
          <w:rFonts w:asciiTheme="minorHAnsi" w:hAnsiTheme="minorHAnsi" w:cstheme="minorHAnsi"/>
          <w:noProof/>
        </w:rPr>
        <w:drawing>
          <wp:anchor distT="0" distB="0" distL="114300" distR="114300" simplePos="0" relativeHeight="251659264" behindDoc="0" locked="0" layoutInCell="1" allowOverlap="1" wp14:anchorId="61EDE6B6" wp14:editId="705EA1DC">
            <wp:simplePos x="0" y="0"/>
            <wp:positionH relativeFrom="margin">
              <wp:align>right</wp:align>
            </wp:positionH>
            <wp:positionV relativeFrom="paragraph">
              <wp:posOffset>14605</wp:posOffset>
            </wp:positionV>
            <wp:extent cx="992505" cy="1041400"/>
            <wp:effectExtent l="0" t="0" r="0" b="635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505"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9EF">
        <w:rPr>
          <w:rFonts w:asciiTheme="minorHAnsi" w:hAnsiTheme="minorHAnsi" w:cstheme="minorHAnsi"/>
          <w:noProof/>
          <w:lang w:val="en-GB"/>
        </w:rPr>
        <w:drawing>
          <wp:anchor distT="0" distB="0" distL="114300" distR="114300" simplePos="0" relativeHeight="251658240" behindDoc="0" locked="0" layoutInCell="1" allowOverlap="1" wp14:anchorId="2B65A696" wp14:editId="469021D4">
            <wp:simplePos x="0" y="0"/>
            <wp:positionH relativeFrom="column">
              <wp:posOffset>356324</wp:posOffset>
            </wp:positionH>
            <wp:positionV relativeFrom="paragraph">
              <wp:posOffset>194069</wp:posOffset>
            </wp:positionV>
            <wp:extent cx="2580640" cy="613410"/>
            <wp:effectExtent l="0" t="0" r="0" b="0"/>
            <wp:wrapSquare wrapText="bothSides"/>
            <wp:docPr id="872193770" name="Picture 1"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93770" name="Picture 1" descr="A black and white sign with whit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580640" cy="613410"/>
                    </a:xfrm>
                    <a:prstGeom prst="rect">
                      <a:avLst/>
                    </a:prstGeom>
                  </pic:spPr>
                </pic:pic>
              </a:graphicData>
            </a:graphic>
          </wp:anchor>
        </w:drawing>
      </w:r>
    </w:p>
    <w:p w14:paraId="3B638C0A" w14:textId="629A0D99" w:rsidR="00882D1E" w:rsidRPr="00475CAA" w:rsidRDefault="00882D1E" w:rsidP="00D22828">
      <w:pPr>
        <w:rPr>
          <w:rFonts w:asciiTheme="minorHAnsi" w:hAnsiTheme="minorHAnsi" w:cstheme="minorHAnsi"/>
          <w:lang w:val="en-GB"/>
        </w:rPr>
      </w:pPr>
    </w:p>
    <w:p w14:paraId="51EACB55" w14:textId="77777777" w:rsidR="00944E17" w:rsidRPr="00475CAA" w:rsidRDefault="00944E17" w:rsidP="00AA1498">
      <w:pPr>
        <w:jc w:val="both"/>
        <w:rPr>
          <w:rFonts w:asciiTheme="minorHAnsi" w:hAnsiTheme="minorHAnsi" w:cstheme="minorHAnsi"/>
          <w:lang w:val="en-GB"/>
        </w:rPr>
      </w:pPr>
    </w:p>
    <w:p w14:paraId="0581DC11" w14:textId="77777777" w:rsidR="00E449EF" w:rsidRDefault="00E449EF" w:rsidP="00AA1498">
      <w:pPr>
        <w:jc w:val="center"/>
        <w:rPr>
          <w:rFonts w:asciiTheme="minorHAnsi" w:hAnsiTheme="minorHAnsi" w:cstheme="minorHAnsi"/>
          <w:b/>
          <w:smallCaps/>
          <w:sz w:val="28"/>
          <w:szCs w:val="28"/>
          <w:u w:val="single"/>
          <w:lang w:val="en-GB"/>
        </w:rPr>
      </w:pPr>
    </w:p>
    <w:p w14:paraId="0AC187F4" w14:textId="77777777" w:rsidR="00E449EF" w:rsidRDefault="00E449EF" w:rsidP="00AA1498">
      <w:pPr>
        <w:jc w:val="center"/>
        <w:rPr>
          <w:rFonts w:asciiTheme="minorHAnsi" w:hAnsiTheme="minorHAnsi" w:cstheme="minorHAnsi"/>
          <w:b/>
          <w:smallCaps/>
          <w:sz w:val="28"/>
          <w:szCs w:val="28"/>
          <w:u w:val="single"/>
          <w:lang w:val="en-GB"/>
        </w:rPr>
      </w:pPr>
    </w:p>
    <w:p w14:paraId="6807A054" w14:textId="61E43491" w:rsidR="00C86BFD" w:rsidRPr="00475CAA" w:rsidRDefault="00C86BFD" w:rsidP="00AA1498">
      <w:pPr>
        <w:jc w:val="center"/>
        <w:rPr>
          <w:rFonts w:asciiTheme="minorHAnsi" w:hAnsiTheme="minorHAnsi" w:cstheme="minorHAnsi"/>
          <w:b/>
          <w:smallCaps/>
          <w:sz w:val="28"/>
          <w:szCs w:val="28"/>
          <w:u w:val="single"/>
          <w:lang w:val="en-GB"/>
        </w:rPr>
      </w:pPr>
      <w:r w:rsidRPr="00475CAA">
        <w:rPr>
          <w:rFonts w:asciiTheme="minorHAnsi" w:hAnsiTheme="minorHAnsi" w:cstheme="minorHAnsi"/>
          <w:b/>
          <w:smallCaps/>
          <w:sz w:val="28"/>
          <w:szCs w:val="28"/>
          <w:u w:val="single"/>
          <w:lang w:val="en-GB"/>
        </w:rPr>
        <w:t>Rules f</w:t>
      </w:r>
      <w:r w:rsidR="00B734DE" w:rsidRPr="00475CAA">
        <w:rPr>
          <w:rFonts w:asciiTheme="minorHAnsi" w:hAnsiTheme="minorHAnsi" w:cstheme="minorHAnsi"/>
          <w:b/>
          <w:smallCaps/>
          <w:sz w:val="28"/>
          <w:szCs w:val="28"/>
          <w:u w:val="single"/>
          <w:lang w:val="en-GB"/>
        </w:rPr>
        <w:t>or t</w:t>
      </w:r>
      <w:r w:rsidR="00F478E8" w:rsidRPr="00475CAA">
        <w:rPr>
          <w:rFonts w:asciiTheme="minorHAnsi" w:hAnsiTheme="minorHAnsi" w:cstheme="minorHAnsi"/>
          <w:b/>
          <w:smallCaps/>
          <w:sz w:val="28"/>
          <w:szCs w:val="28"/>
          <w:u w:val="single"/>
          <w:lang w:val="en-GB"/>
        </w:rPr>
        <w:t xml:space="preserve">he IAFI Peter Howgate Award </w:t>
      </w:r>
      <w:r w:rsidR="00F21192" w:rsidRPr="00475CAA">
        <w:rPr>
          <w:rFonts w:asciiTheme="minorHAnsi" w:hAnsiTheme="minorHAnsi" w:cstheme="minorHAnsi"/>
          <w:b/>
          <w:smallCaps/>
          <w:sz w:val="28"/>
          <w:szCs w:val="28"/>
          <w:u w:val="single"/>
          <w:lang w:val="en-GB"/>
        </w:rPr>
        <w:t>202</w:t>
      </w:r>
      <w:r w:rsidR="00470CCF" w:rsidRPr="00475CAA">
        <w:rPr>
          <w:rFonts w:asciiTheme="minorHAnsi" w:hAnsiTheme="minorHAnsi" w:cstheme="minorHAnsi"/>
          <w:b/>
          <w:smallCaps/>
          <w:sz w:val="28"/>
          <w:szCs w:val="28"/>
          <w:u w:val="single"/>
          <w:lang w:val="en-GB"/>
        </w:rPr>
        <w:t>6</w:t>
      </w:r>
    </w:p>
    <w:p w14:paraId="0BDB3BA5" w14:textId="77777777" w:rsidR="00FB78B7" w:rsidRPr="00475CAA" w:rsidRDefault="00FB78B7" w:rsidP="00AA1498">
      <w:pPr>
        <w:jc w:val="center"/>
        <w:rPr>
          <w:rFonts w:asciiTheme="minorHAnsi" w:hAnsiTheme="minorHAnsi" w:cstheme="minorHAnsi"/>
          <w:sz w:val="28"/>
          <w:szCs w:val="28"/>
          <w:lang w:val="en-GB"/>
        </w:rPr>
      </w:pPr>
    </w:p>
    <w:p w14:paraId="6E19C1EC" w14:textId="08510E1D" w:rsidR="00C86BFD" w:rsidRPr="00475CAA" w:rsidRDefault="430C10AE" w:rsidP="040BA940">
      <w:pPr>
        <w:pStyle w:val="HTMLPreformatted"/>
        <w:numPr>
          <w:ilvl w:val="0"/>
          <w:numId w:val="1"/>
        </w:numPr>
        <w:jc w:val="both"/>
        <w:rPr>
          <w:rFonts w:asciiTheme="minorHAnsi" w:eastAsia="MS Mincho" w:hAnsiTheme="minorHAnsi" w:cstheme="minorHAnsi"/>
          <w:sz w:val="24"/>
          <w:szCs w:val="24"/>
          <w:lang w:eastAsia="ar-SA"/>
        </w:rPr>
      </w:pPr>
      <w:r w:rsidRPr="00475CAA">
        <w:rPr>
          <w:rFonts w:asciiTheme="minorHAnsi" w:eastAsia="MS Mincho" w:hAnsiTheme="minorHAnsi" w:cstheme="minorHAnsi"/>
          <w:sz w:val="24"/>
          <w:szCs w:val="24"/>
          <w:lang w:eastAsia="ar-SA"/>
        </w:rPr>
        <w:t>The</w:t>
      </w:r>
      <w:r w:rsidR="040BA940" w:rsidRPr="00475CAA">
        <w:rPr>
          <w:rFonts w:asciiTheme="minorHAnsi" w:eastAsia="MS Mincho" w:hAnsiTheme="minorHAnsi" w:cstheme="minorHAnsi"/>
          <w:sz w:val="24"/>
          <w:szCs w:val="24"/>
          <w:lang w:eastAsia="ar-SA"/>
        </w:rPr>
        <w:t xml:space="preserve"> aim of the International Association of Fish Inspectors Peter Howgate Award (PHA) is to support young scientists and technologists to advance their international experience, with a view to developing their career, skills and knowledge in the field of fish technology, with </w:t>
      </w:r>
      <w:r w:rsidR="040BA940" w:rsidRPr="00475CAA">
        <w:rPr>
          <w:rFonts w:asciiTheme="minorHAnsi" w:eastAsia="MS Mincho" w:hAnsiTheme="minorHAnsi" w:cstheme="minorHAnsi"/>
          <w:b/>
          <w:bCs/>
          <w:sz w:val="24"/>
          <w:szCs w:val="24"/>
          <w:lang w:eastAsia="ar-SA"/>
        </w:rPr>
        <w:t>emphasis on fish inspection, processing technology and quality control</w:t>
      </w:r>
      <w:r w:rsidR="040BA940" w:rsidRPr="00475CAA">
        <w:rPr>
          <w:rFonts w:asciiTheme="minorHAnsi" w:eastAsia="MS Mincho" w:hAnsiTheme="minorHAnsi" w:cstheme="minorHAnsi"/>
          <w:sz w:val="24"/>
          <w:szCs w:val="24"/>
          <w:lang w:eastAsia="ar-SA"/>
        </w:rPr>
        <w:t>. The award is specifically aimed at those in a junior position.</w:t>
      </w:r>
    </w:p>
    <w:p w14:paraId="6D3170BE" w14:textId="77777777" w:rsidR="00C86BFD" w:rsidRPr="00475CAA" w:rsidRDefault="00C86BFD" w:rsidP="00AA1498">
      <w:pPr>
        <w:jc w:val="both"/>
        <w:rPr>
          <w:rFonts w:asciiTheme="minorHAnsi" w:hAnsiTheme="minorHAnsi" w:cstheme="minorHAnsi"/>
          <w:lang w:val="en-GB"/>
        </w:rPr>
      </w:pPr>
    </w:p>
    <w:p w14:paraId="1CBF2C86" w14:textId="6EC22E15" w:rsidR="00C86BFD" w:rsidRPr="00475CAA" w:rsidRDefault="60CAB731" w:rsidP="00AA1498">
      <w:pPr>
        <w:numPr>
          <w:ilvl w:val="0"/>
          <w:numId w:val="1"/>
        </w:numPr>
        <w:jc w:val="both"/>
        <w:rPr>
          <w:rFonts w:asciiTheme="minorHAnsi" w:hAnsiTheme="minorHAnsi" w:cstheme="minorHAnsi"/>
          <w:lang w:val="en-GB"/>
        </w:rPr>
      </w:pPr>
      <w:r w:rsidRPr="00475CAA">
        <w:rPr>
          <w:rFonts w:asciiTheme="minorHAnsi" w:hAnsiTheme="minorHAnsi" w:cstheme="minorHAnsi"/>
          <w:lang w:val="en-GB"/>
        </w:rPr>
        <w:t xml:space="preserve">The PHA is available to persons of any nationality, of age 30 years old or below on the </w:t>
      </w:r>
      <w:proofErr w:type="gramStart"/>
      <w:r w:rsidRPr="00475CAA">
        <w:rPr>
          <w:rFonts w:asciiTheme="minorHAnsi" w:hAnsiTheme="minorHAnsi" w:cstheme="minorHAnsi"/>
          <w:lang w:val="en-GB"/>
        </w:rPr>
        <w:t>1</w:t>
      </w:r>
      <w:r w:rsidRPr="00475CAA">
        <w:rPr>
          <w:rFonts w:asciiTheme="minorHAnsi" w:hAnsiTheme="minorHAnsi" w:cstheme="minorHAnsi"/>
          <w:vertAlign w:val="superscript"/>
          <w:lang w:val="en-GB"/>
        </w:rPr>
        <w:t>st</w:t>
      </w:r>
      <w:proofErr w:type="gramEnd"/>
      <w:r w:rsidRPr="00475CAA">
        <w:rPr>
          <w:rFonts w:asciiTheme="minorHAnsi" w:hAnsiTheme="minorHAnsi" w:cstheme="minorHAnsi"/>
          <w:lang w:val="en-GB"/>
        </w:rPr>
        <w:t xml:space="preserve"> January of the year of the award. For the 202</w:t>
      </w:r>
      <w:r w:rsidR="00FB78B7" w:rsidRPr="00475CAA">
        <w:rPr>
          <w:rFonts w:asciiTheme="minorHAnsi" w:hAnsiTheme="minorHAnsi" w:cstheme="minorHAnsi"/>
          <w:lang w:val="en-GB"/>
        </w:rPr>
        <w:t>5</w:t>
      </w:r>
      <w:r w:rsidRPr="00475CAA">
        <w:rPr>
          <w:rFonts w:asciiTheme="minorHAnsi" w:hAnsiTheme="minorHAnsi" w:cstheme="minorHAnsi"/>
          <w:lang w:val="en-GB"/>
        </w:rPr>
        <w:t xml:space="preserve"> award, this means you must have been born on or after 1</w:t>
      </w:r>
      <w:r w:rsidRPr="00475CAA">
        <w:rPr>
          <w:rFonts w:asciiTheme="minorHAnsi" w:hAnsiTheme="minorHAnsi" w:cstheme="minorHAnsi"/>
          <w:vertAlign w:val="superscript"/>
          <w:lang w:val="en-GB"/>
        </w:rPr>
        <w:t>st</w:t>
      </w:r>
      <w:r w:rsidRPr="00475CAA">
        <w:rPr>
          <w:rFonts w:asciiTheme="minorHAnsi" w:hAnsiTheme="minorHAnsi" w:cstheme="minorHAnsi"/>
          <w:lang w:val="en-GB"/>
        </w:rPr>
        <w:t xml:space="preserve"> January 199</w:t>
      </w:r>
      <w:r w:rsidR="00470CCF" w:rsidRPr="00475CAA">
        <w:rPr>
          <w:rFonts w:asciiTheme="minorHAnsi" w:hAnsiTheme="minorHAnsi" w:cstheme="minorHAnsi"/>
          <w:lang w:val="en-GB"/>
        </w:rPr>
        <w:t>6</w:t>
      </w:r>
      <w:r w:rsidRPr="00475CAA">
        <w:rPr>
          <w:rFonts w:asciiTheme="minorHAnsi" w:hAnsiTheme="minorHAnsi" w:cstheme="minorHAnsi"/>
          <w:lang w:val="en-GB"/>
        </w:rPr>
        <w:t>.</w:t>
      </w:r>
    </w:p>
    <w:p w14:paraId="6D1BE220" w14:textId="77777777" w:rsidR="00C86BFD" w:rsidRPr="00475CAA" w:rsidRDefault="00C86BFD" w:rsidP="00AA1498">
      <w:pPr>
        <w:jc w:val="both"/>
        <w:rPr>
          <w:rFonts w:asciiTheme="minorHAnsi" w:hAnsiTheme="minorHAnsi" w:cstheme="minorHAnsi"/>
          <w:lang w:val="en-GB"/>
        </w:rPr>
      </w:pPr>
    </w:p>
    <w:p w14:paraId="61BED079" w14:textId="7746FA75" w:rsidR="00C86BFD" w:rsidRPr="00475CAA" w:rsidRDefault="60CAB731" w:rsidP="00AA1498">
      <w:pPr>
        <w:numPr>
          <w:ilvl w:val="0"/>
          <w:numId w:val="1"/>
        </w:numPr>
        <w:jc w:val="both"/>
        <w:rPr>
          <w:rFonts w:asciiTheme="minorHAnsi" w:hAnsiTheme="minorHAnsi" w:cstheme="minorHAnsi"/>
          <w:lang w:val="en-GB"/>
        </w:rPr>
      </w:pPr>
      <w:r w:rsidRPr="00475CAA">
        <w:rPr>
          <w:rFonts w:asciiTheme="minorHAnsi" w:hAnsiTheme="minorHAnsi" w:cstheme="minorHAnsi"/>
          <w:lang w:val="en-GB"/>
        </w:rPr>
        <w:t xml:space="preserve">The applicant should be presently engaged in a relevant position involving </w:t>
      </w:r>
      <w:r w:rsidR="006A2DD6" w:rsidRPr="00475CAA">
        <w:rPr>
          <w:rFonts w:asciiTheme="minorHAnsi" w:hAnsiTheme="minorHAnsi" w:cstheme="minorHAnsi"/>
          <w:lang w:val="en-GB"/>
        </w:rPr>
        <w:t>pos</w:t>
      </w:r>
      <w:r w:rsidR="00590A4E" w:rsidRPr="00475CAA">
        <w:rPr>
          <w:rFonts w:asciiTheme="minorHAnsi" w:hAnsiTheme="minorHAnsi" w:cstheme="minorHAnsi"/>
          <w:lang w:val="en-GB"/>
        </w:rPr>
        <w:t xml:space="preserve">t-harvest </w:t>
      </w:r>
      <w:r w:rsidRPr="00475CAA">
        <w:rPr>
          <w:rFonts w:asciiTheme="minorHAnsi" w:hAnsiTheme="minorHAnsi" w:cstheme="minorHAnsi"/>
          <w:lang w:val="en-GB"/>
        </w:rPr>
        <w:t>technology</w:t>
      </w:r>
      <w:r w:rsidR="00590A4E" w:rsidRPr="00475CAA">
        <w:rPr>
          <w:rFonts w:asciiTheme="minorHAnsi" w:hAnsiTheme="minorHAnsi" w:cstheme="minorHAnsi"/>
          <w:lang w:val="en-GB"/>
        </w:rPr>
        <w:t xml:space="preserve"> of fishery and aquaculture products</w:t>
      </w:r>
      <w:r w:rsidR="003F318D" w:rsidRPr="00475CAA">
        <w:rPr>
          <w:rFonts w:asciiTheme="minorHAnsi" w:hAnsiTheme="minorHAnsi" w:cstheme="minorHAnsi"/>
          <w:lang w:val="en-GB"/>
        </w:rPr>
        <w:t xml:space="preserve"> </w:t>
      </w:r>
      <w:r w:rsidRPr="00475CAA">
        <w:rPr>
          <w:rFonts w:asciiTheme="minorHAnsi" w:hAnsiTheme="minorHAnsi" w:cstheme="minorHAnsi"/>
          <w:lang w:val="en-GB"/>
        </w:rPr>
        <w:t>(for example commercial fish</w:t>
      </w:r>
      <w:r w:rsidR="00590A4E" w:rsidRPr="00475CAA">
        <w:rPr>
          <w:rFonts w:asciiTheme="minorHAnsi" w:hAnsiTheme="minorHAnsi" w:cstheme="minorHAnsi"/>
          <w:lang w:val="en-GB"/>
        </w:rPr>
        <w:t xml:space="preserve"> processing</w:t>
      </w:r>
      <w:r w:rsidRPr="00475CAA">
        <w:rPr>
          <w:rFonts w:asciiTheme="minorHAnsi" w:hAnsiTheme="minorHAnsi" w:cstheme="minorHAnsi"/>
          <w:lang w:val="en-GB"/>
        </w:rPr>
        <w:t xml:space="preserve"> sector, research, </w:t>
      </w:r>
      <w:r w:rsidR="0080532D" w:rsidRPr="00475CAA">
        <w:rPr>
          <w:rFonts w:asciiTheme="minorHAnsi" w:hAnsiTheme="minorHAnsi" w:cstheme="minorHAnsi"/>
          <w:lang w:val="en-GB"/>
        </w:rPr>
        <w:t xml:space="preserve">product </w:t>
      </w:r>
      <w:r w:rsidRPr="00475CAA">
        <w:rPr>
          <w:rFonts w:asciiTheme="minorHAnsi" w:hAnsiTheme="minorHAnsi" w:cstheme="minorHAnsi"/>
          <w:lang w:val="en-GB"/>
        </w:rPr>
        <w:t>certification or inspection and control). Students engaged in academic research related to the science and technology of fish and fishery products are eligible.</w:t>
      </w:r>
      <w:r w:rsidR="0080532D" w:rsidRPr="00475CAA">
        <w:rPr>
          <w:rFonts w:asciiTheme="minorHAnsi" w:hAnsiTheme="minorHAnsi" w:cstheme="minorHAnsi"/>
          <w:lang w:val="en-GB"/>
        </w:rPr>
        <w:t xml:space="preserve"> </w:t>
      </w:r>
    </w:p>
    <w:p w14:paraId="70508CB1" w14:textId="77777777" w:rsidR="00C86BFD" w:rsidRPr="00475CAA" w:rsidRDefault="00C86BFD" w:rsidP="00AA1498">
      <w:pPr>
        <w:jc w:val="both"/>
        <w:rPr>
          <w:rFonts w:asciiTheme="minorHAnsi" w:hAnsiTheme="minorHAnsi" w:cstheme="minorHAnsi"/>
          <w:lang w:val="en-GB"/>
        </w:rPr>
      </w:pPr>
    </w:p>
    <w:p w14:paraId="2C131A57" w14:textId="34A035D6" w:rsidR="00D22351" w:rsidRPr="00475CAA" w:rsidRDefault="60CAB731" w:rsidP="00AA0AAB">
      <w:pPr>
        <w:numPr>
          <w:ilvl w:val="0"/>
          <w:numId w:val="1"/>
        </w:numPr>
        <w:jc w:val="both"/>
        <w:rPr>
          <w:rFonts w:asciiTheme="minorHAnsi" w:hAnsiTheme="minorHAnsi" w:cstheme="minorHAnsi"/>
          <w:lang w:val="en-GB"/>
        </w:rPr>
      </w:pPr>
      <w:r w:rsidRPr="00475CAA">
        <w:rPr>
          <w:rFonts w:asciiTheme="minorHAnsi" w:hAnsiTheme="minorHAnsi" w:cstheme="minorHAnsi"/>
          <w:lang w:val="en-GB"/>
        </w:rPr>
        <w:t>The PHA shall be a financial grant to cover the cost of travel, hotel accommodation and congress fees to attend the World Seafood Congress. In 202</w:t>
      </w:r>
      <w:r w:rsidR="00184E02" w:rsidRPr="00475CAA">
        <w:rPr>
          <w:rFonts w:asciiTheme="minorHAnsi" w:hAnsiTheme="minorHAnsi" w:cstheme="minorHAnsi"/>
          <w:lang w:val="en-GB"/>
        </w:rPr>
        <w:t>6</w:t>
      </w:r>
      <w:r w:rsidRPr="00475CAA">
        <w:rPr>
          <w:rFonts w:asciiTheme="minorHAnsi" w:hAnsiTheme="minorHAnsi" w:cstheme="minorHAnsi"/>
          <w:lang w:val="en-GB"/>
        </w:rPr>
        <w:t xml:space="preserve"> this will be held in in </w:t>
      </w:r>
      <w:r w:rsidR="00FB78B7" w:rsidRPr="00475CAA">
        <w:rPr>
          <w:rFonts w:asciiTheme="minorHAnsi" w:hAnsiTheme="minorHAnsi" w:cstheme="minorHAnsi"/>
          <w:lang w:val="en-GB"/>
        </w:rPr>
        <w:t>Chennai, India</w:t>
      </w:r>
      <w:r w:rsidRPr="00475CAA">
        <w:rPr>
          <w:rFonts w:asciiTheme="minorHAnsi" w:hAnsiTheme="minorHAnsi" w:cstheme="minorHAnsi"/>
          <w:lang w:val="en-GB"/>
        </w:rPr>
        <w:t xml:space="preserve"> from </w:t>
      </w:r>
      <w:r w:rsidR="00184E02" w:rsidRPr="00475CAA">
        <w:rPr>
          <w:rFonts w:asciiTheme="minorHAnsi" w:hAnsiTheme="minorHAnsi" w:cstheme="minorHAnsi"/>
          <w:lang w:val="en-US"/>
        </w:rPr>
        <w:t xml:space="preserve">9-11th February 2026 (see </w:t>
      </w:r>
      <w:hyperlink r:id="rId9" w:history="1">
        <w:r w:rsidR="00475CAA" w:rsidRPr="00475CAA">
          <w:rPr>
            <w:rStyle w:val="Hyperlink"/>
            <w:rFonts w:asciiTheme="minorHAnsi" w:hAnsiTheme="minorHAnsi" w:cstheme="minorHAnsi"/>
            <w:lang w:val="en-US"/>
          </w:rPr>
          <w:t>www.wsc2026.com</w:t>
        </w:r>
      </w:hyperlink>
      <w:r w:rsidR="00475CAA">
        <w:rPr>
          <w:rFonts w:asciiTheme="minorHAnsi" w:hAnsiTheme="minorHAnsi" w:cstheme="minorHAnsi"/>
          <w:lang w:val="en-US"/>
        </w:rPr>
        <w:t>)</w:t>
      </w:r>
    </w:p>
    <w:p w14:paraId="6FF9D851" w14:textId="77777777" w:rsidR="00184E02" w:rsidRPr="00475CAA" w:rsidRDefault="00184E02" w:rsidP="00184E02">
      <w:pPr>
        <w:jc w:val="both"/>
        <w:rPr>
          <w:rFonts w:asciiTheme="minorHAnsi" w:hAnsiTheme="minorHAnsi" w:cstheme="minorHAnsi"/>
          <w:lang w:val="en-GB"/>
        </w:rPr>
      </w:pPr>
    </w:p>
    <w:p w14:paraId="65B4D8C2" w14:textId="12AC3DA8" w:rsidR="00B734DE" w:rsidRPr="00475CAA" w:rsidRDefault="60CAB731" w:rsidP="00AA1498">
      <w:pPr>
        <w:numPr>
          <w:ilvl w:val="0"/>
          <w:numId w:val="1"/>
        </w:numPr>
        <w:jc w:val="both"/>
        <w:rPr>
          <w:rFonts w:asciiTheme="minorHAnsi" w:hAnsiTheme="minorHAnsi" w:cstheme="minorHAnsi"/>
          <w:lang w:val="en-GB"/>
        </w:rPr>
      </w:pPr>
      <w:r w:rsidRPr="00475CAA">
        <w:rPr>
          <w:rFonts w:asciiTheme="minorHAnsi" w:hAnsiTheme="minorHAnsi" w:cstheme="minorHAnsi"/>
          <w:lang w:val="en-GB"/>
        </w:rPr>
        <w:t xml:space="preserve">The successful applicant should be prepared to make a presentation of their work in one of the Congress sessions, or in </w:t>
      </w:r>
      <w:r w:rsidR="006F3FDA" w:rsidRPr="00475CAA">
        <w:rPr>
          <w:rFonts w:asciiTheme="minorHAnsi" w:hAnsiTheme="minorHAnsi" w:cstheme="minorHAnsi"/>
          <w:lang w:val="en-GB"/>
        </w:rPr>
        <w:t xml:space="preserve">a </w:t>
      </w:r>
      <w:r w:rsidRPr="00475CAA">
        <w:rPr>
          <w:rFonts w:asciiTheme="minorHAnsi" w:hAnsiTheme="minorHAnsi" w:cstheme="minorHAnsi"/>
          <w:lang w:val="en-GB"/>
        </w:rPr>
        <w:t>poster.</w:t>
      </w:r>
    </w:p>
    <w:p w14:paraId="65EC709A" w14:textId="77777777" w:rsidR="00C86BFD" w:rsidRPr="00475CAA" w:rsidRDefault="00C86BFD" w:rsidP="00AA1498">
      <w:pPr>
        <w:jc w:val="both"/>
        <w:rPr>
          <w:rFonts w:asciiTheme="minorHAnsi" w:hAnsiTheme="minorHAnsi" w:cstheme="minorHAnsi"/>
          <w:lang w:val="en-GB"/>
        </w:rPr>
      </w:pPr>
    </w:p>
    <w:p w14:paraId="4B61E409" w14:textId="7DE95BFA" w:rsidR="00DE3652" w:rsidRPr="00475CAA" w:rsidRDefault="60CAB731" w:rsidP="00DE3652">
      <w:pPr>
        <w:numPr>
          <w:ilvl w:val="0"/>
          <w:numId w:val="1"/>
        </w:numPr>
        <w:jc w:val="both"/>
        <w:rPr>
          <w:rFonts w:asciiTheme="minorHAnsi" w:hAnsiTheme="minorHAnsi" w:cstheme="minorHAnsi"/>
          <w:lang w:val="en-GB"/>
        </w:rPr>
      </w:pPr>
      <w:r w:rsidRPr="00475CAA">
        <w:rPr>
          <w:rFonts w:asciiTheme="minorHAnsi" w:hAnsiTheme="minorHAnsi" w:cstheme="minorHAnsi"/>
          <w:lang w:val="en-GB"/>
        </w:rPr>
        <w:t xml:space="preserve">Applicants should complete the application </w:t>
      </w:r>
      <w:r w:rsidR="00F1560A" w:rsidRPr="00475CAA">
        <w:rPr>
          <w:rFonts w:asciiTheme="minorHAnsi" w:hAnsiTheme="minorHAnsi" w:cstheme="minorHAnsi"/>
          <w:lang w:val="en-GB"/>
        </w:rPr>
        <w:t>form and</w:t>
      </w:r>
      <w:r w:rsidRPr="00475CAA">
        <w:rPr>
          <w:rFonts w:asciiTheme="minorHAnsi" w:hAnsiTheme="minorHAnsi" w:cstheme="minorHAnsi"/>
          <w:lang w:val="en-GB"/>
        </w:rPr>
        <w:t xml:space="preserve"> submit it by email to </w:t>
      </w:r>
      <w:hyperlink r:id="rId10" w:history="1">
        <w:r w:rsidR="00E22055" w:rsidRPr="00475CAA">
          <w:rPr>
            <w:rStyle w:val="Hyperlink"/>
            <w:rFonts w:asciiTheme="minorHAnsi" w:hAnsiTheme="minorHAnsi" w:cstheme="minorHAnsi"/>
            <w:lang w:val="en-GB"/>
          </w:rPr>
          <w:t>president@iafi.net</w:t>
        </w:r>
      </w:hyperlink>
      <w:r w:rsidR="00E22055" w:rsidRPr="00475CAA">
        <w:rPr>
          <w:rFonts w:asciiTheme="minorHAnsi" w:hAnsiTheme="minorHAnsi" w:cstheme="minorHAnsi"/>
          <w:lang w:val="en-GB"/>
        </w:rPr>
        <w:t xml:space="preserve"> </w:t>
      </w:r>
      <w:r w:rsidRPr="00475CAA">
        <w:rPr>
          <w:rFonts w:asciiTheme="minorHAnsi" w:hAnsiTheme="minorHAnsi" w:cstheme="minorHAnsi"/>
          <w:lang w:val="en-GB"/>
        </w:rPr>
        <w:t>Please mark the email for the attention of the Secretary, Peter Howgate Awar</w:t>
      </w:r>
      <w:r w:rsidR="00DE3652" w:rsidRPr="00475CAA">
        <w:rPr>
          <w:rFonts w:asciiTheme="minorHAnsi" w:hAnsiTheme="minorHAnsi" w:cstheme="minorHAnsi"/>
          <w:lang w:val="en-GB"/>
        </w:rPr>
        <w:t>d</w:t>
      </w:r>
    </w:p>
    <w:p w14:paraId="03FE5FB9" w14:textId="77777777" w:rsidR="00DE3652" w:rsidRPr="00475CAA" w:rsidRDefault="00DE3652" w:rsidP="00DE3652">
      <w:pPr>
        <w:jc w:val="both"/>
        <w:rPr>
          <w:rFonts w:asciiTheme="minorHAnsi" w:hAnsiTheme="minorHAnsi" w:cstheme="minorHAnsi"/>
          <w:lang w:val="en-GB"/>
        </w:rPr>
      </w:pPr>
    </w:p>
    <w:p w14:paraId="7C58C457" w14:textId="6D3BFA4F" w:rsidR="00C86BFD" w:rsidRDefault="00DE3652" w:rsidP="00DE3652">
      <w:pPr>
        <w:numPr>
          <w:ilvl w:val="0"/>
          <w:numId w:val="1"/>
        </w:numPr>
        <w:jc w:val="both"/>
        <w:rPr>
          <w:rFonts w:asciiTheme="minorHAnsi" w:hAnsiTheme="minorHAnsi" w:cstheme="minorHAnsi"/>
          <w:lang w:val="en-GB"/>
        </w:rPr>
      </w:pPr>
      <w:r w:rsidRPr="00475CAA">
        <w:rPr>
          <w:rFonts w:asciiTheme="minorHAnsi" w:hAnsiTheme="minorHAnsi" w:cstheme="minorHAnsi"/>
          <w:lang w:val="en-GB"/>
        </w:rPr>
        <w:t>For the 2026 Award applications should be submitted by midnight (WET, Western European Time) 10th October 2025.</w:t>
      </w:r>
    </w:p>
    <w:p w14:paraId="391F7C29" w14:textId="77777777" w:rsidR="00B463B3" w:rsidRPr="00475CAA" w:rsidRDefault="00B463B3" w:rsidP="00F54564">
      <w:pPr>
        <w:jc w:val="both"/>
        <w:rPr>
          <w:rFonts w:asciiTheme="minorHAnsi" w:hAnsiTheme="minorHAnsi" w:cstheme="minorHAnsi"/>
          <w:lang w:val="en-GB"/>
        </w:rPr>
      </w:pPr>
    </w:p>
    <w:p w14:paraId="74712CA5" w14:textId="7EF930E2" w:rsidR="00C86BFD" w:rsidRPr="00475CAA" w:rsidRDefault="60CAB731" w:rsidP="00AA1498">
      <w:pPr>
        <w:numPr>
          <w:ilvl w:val="0"/>
          <w:numId w:val="1"/>
        </w:numPr>
        <w:jc w:val="both"/>
        <w:rPr>
          <w:rFonts w:asciiTheme="minorHAnsi" w:hAnsiTheme="minorHAnsi" w:cstheme="minorHAnsi"/>
          <w:lang w:val="en-GB"/>
        </w:rPr>
      </w:pPr>
      <w:r w:rsidRPr="00475CAA">
        <w:rPr>
          <w:rFonts w:asciiTheme="minorHAnsi" w:hAnsiTheme="minorHAnsi" w:cstheme="minorHAnsi"/>
          <w:lang w:val="en-GB"/>
        </w:rPr>
        <w:t>Applicants should provide additional supporting documentation, to include:</w:t>
      </w:r>
    </w:p>
    <w:p w14:paraId="34CABDA3" w14:textId="77777777" w:rsidR="00C86BFD" w:rsidRPr="00475CAA" w:rsidRDefault="00C86BFD" w:rsidP="00AA1498">
      <w:pPr>
        <w:jc w:val="both"/>
        <w:rPr>
          <w:rFonts w:asciiTheme="minorHAnsi" w:hAnsiTheme="minorHAnsi" w:cstheme="minorHAnsi"/>
          <w:lang w:val="en-GB"/>
        </w:rPr>
      </w:pPr>
    </w:p>
    <w:p w14:paraId="60D9EE41" w14:textId="38D541DE" w:rsidR="00C86BFD" w:rsidRPr="00475CAA" w:rsidRDefault="60CAB731" w:rsidP="00AA1498">
      <w:pPr>
        <w:numPr>
          <w:ilvl w:val="0"/>
          <w:numId w:val="3"/>
        </w:numPr>
        <w:jc w:val="both"/>
        <w:rPr>
          <w:rFonts w:asciiTheme="minorHAnsi" w:hAnsiTheme="minorHAnsi" w:cstheme="minorHAnsi"/>
          <w:lang w:val="en-GB"/>
        </w:rPr>
      </w:pPr>
      <w:r w:rsidRPr="00475CAA">
        <w:rPr>
          <w:rFonts w:asciiTheme="minorHAnsi" w:hAnsiTheme="minorHAnsi" w:cstheme="minorHAnsi"/>
          <w:lang w:val="en-GB"/>
        </w:rPr>
        <w:t>scans of educational certificates</w:t>
      </w:r>
    </w:p>
    <w:p w14:paraId="23961DDD" w14:textId="77777777" w:rsidR="00E66002" w:rsidRPr="00475CAA" w:rsidRDefault="00C86BFD" w:rsidP="00AA1498">
      <w:pPr>
        <w:numPr>
          <w:ilvl w:val="0"/>
          <w:numId w:val="3"/>
        </w:numPr>
        <w:jc w:val="both"/>
        <w:rPr>
          <w:rFonts w:asciiTheme="minorHAnsi" w:hAnsiTheme="minorHAnsi" w:cstheme="minorHAnsi"/>
          <w:lang w:val="en-GB"/>
        </w:rPr>
      </w:pPr>
      <w:r w:rsidRPr="00475CAA">
        <w:rPr>
          <w:rFonts w:asciiTheme="minorHAnsi" w:hAnsiTheme="minorHAnsi" w:cstheme="minorHAnsi"/>
          <w:lang w:val="en-GB"/>
        </w:rPr>
        <w:t>applicant’s statement (300-500 words) setting out how the activities to be supported by the PHA will help his/her career and further</w:t>
      </w:r>
      <w:r w:rsidR="00E66002" w:rsidRPr="00475CAA">
        <w:rPr>
          <w:rFonts w:asciiTheme="minorHAnsi" w:hAnsiTheme="minorHAnsi" w:cstheme="minorHAnsi"/>
          <w:lang w:val="en-GB"/>
        </w:rPr>
        <w:t xml:space="preserve"> fish technology understanding</w:t>
      </w:r>
    </w:p>
    <w:p w14:paraId="5104707D" w14:textId="1C8B9FE2" w:rsidR="00C86BFD" w:rsidRPr="00475CAA" w:rsidRDefault="00C86BFD" w:rsidP="00AA1498">
      <w:pPr>
        <w:numPr>
          <w:ilvl w:val="0"/>
          <w:numId w:val="3"/>
        </w:numPr>
        <w:jc w:val="both"/>
        <w:rPr>
          <w:rFonts w:asciiTheme="minorHAnsi" w:hAnsiTheme="minorHAnsi" w:cstheme="minorHAnsi"/>
          <w:lang w:val="en-GB"/>
        </w:rPr>
      </w:pPr>
      <w:r w:rsidRPr="00475CAA">
        <w:rPr>
          <w:rFonts w:asciiTheme="minorHAnsi" w:hAnsiTheme="minorHAnsi" w:cstheme="minorHAnsi"/>
          <w:lang w:val="en-GB"/>
        </w:rPr>
        <w:t>statement of support from tutor/supervisor/manager (with contact details)</w:t>
      </w:r>
      <w:r w:rsidR="008F64B4" w:rsidRPr="00475CAA">
        <w:rPr>
          <w:rFonts w:asciiTheme="minorHAnsi" w:hAnsiTheme="minorHAnsi" w:cstheme="minorHAnsi"/>
          <w:lang w:val="en-GB"/>
        </w:rPr>
        <w:t>, and indicating that the candidate is free to travel</w:t>
      </w:r>
      <w:r w:rsidR="006F3FDA" w:rsidRPr="00475CAA">
        <w:rPr>
          <w:rFonts w:asciiTheme="minorHAnsi" w:hAnsiTheme="minorHAnsi" w:cstheme="minorHAnsi"/>
          <w:lang w:val="en-GB"/>
        </w:rPr>
        <w:t xml:space="preserve"> to the World Seafood Congress</w:t>
      </w:r>
    </w:p>
    <w:p w14:paraId="325C5702" w14:textId="04A1B8AF" w:rsidR="00C86BFD" w:rsidRPr="00475CAA" w:rsidRDefault="00C86BFD" w:rsidP="00AA1498">
      <w:pPr>
        <w:numPr>
          <w:ilvl w:val="0"/>
          <w:numId w:val="3"/>
        </w:numPr>
        <w:jc w:val="both"/>
        <w:rPr>
          <w:rFonts w:asciiTheme="minorHAnsi" w:hAnsiTheme="minorHAnsi" w:cstheme="minorHAnsi"/>
          <w:lang w:val="en-GB"/>
        </w:rPr>
      </w:pPr>
      <w:r w:rsidRPr="00475CAA">
        <w:rPr>
          <w:rFonts w:asciiTheme="minorHAnsi" w:hAnsiTheme="minorHAnsi" w:cstheme="minorHAnsi"/>
          <w:lang w:val="en-GB"/>
        </w:rPr>
        <w:t xml:space="preserve">information regarding </w:t>
      </w:r>
      <w:r w:rsidR="00F478E8" w:rsidRPr="00475CAA">
        <w:rPr>
          <w:rFonts w:asciiTheme="minorHAnsi" w:hAnsiTheme="minorHAnsi" w:cstheme="minorHAnsi"/>
          <w:lang w:val="en-GB"/>
        </w:rPr>
        <w:t xml:space="preserve">any </w:t>
      </w:r>
      <w:r w:rsidRPr="00475CAA">
        <w:rPr>
          <w:rFonts w:asciiTheme="minorHAnsi" w:hAnsiTheme="minorHAnsi" w:cstheme="minorHAnsi"/>
          <w:lang w:val="en-GB"/>
        </w:rPr>
        <w:t>existing source of funds</w:t>
      </w:r>
      <w:r w:rsidR="00F478E8" w:rsidRPr="00475CAA">
        <w:rPr>
          <w:rFonts w:asciiTheme="minorHAnsi" w:hAnsiTheme="minorHAnsi" w:cstheme="minorHAnsi"/>
          <w:lang w:val="en-GB"/>
        </w:rPr>
        <w:t xml:space="preserve"> which will support attendance</w:t>
      </w:r>
      <w:r w:rsidRPr="00475CAA">
        <w:rPr>
          <w:rFonts w:asciiTheme="minorHAnsi" w:hAnsiTheme="minorHAnsi" w:cstheme="minorHAnsi"/>
          <w:lang w:val="en-GB"/>
        </w:rPr>
        <w:t xml:space="preserve"> (</w:t>
      </w:r>
      <w:r w:rsidR="004C5DB1" w:rsidRPr="00475CAA">
        <w:rPr>
          <w:rFonts w:asciiTheme="minorHAnsi" w:hAnsiTheme="minorHAnsi" w:cstheme="minorHAnsi"/>
          <w:lang w:val="en-GB"/>
        </w:rPr>
        <w:t>e.g.,</w:t>
      </w:r>
      <w:r w:rsidRPr="00475CAA">
        <w:rPr>
          <w:rFonts w:asciiTheme="minorHAnsi" w:hAnsiTheme="minorHAnsi" w:cstheme="minorHAnsi"/>
          <w:lang w:val="en-GB"/>
        </w:rPr>
        <w:t xml:space="preserve"> scholarship/grant/employers)</w:t>
      </w:r>
    </w:p>
    <w:p w14:paraId="1B82BB46" w14:textId="77777777" w:rsidR="00C86BFD" w:rsidRPr="00475CAA" w:rsidRDefault="00C86BFD" w:rsidP="00AA1498">
      <w:pPr>
        <w:numPr>
          <w:ilvl w:val="0"/>
          <w:numId w:val="3"/>
        </w:numPr>
        <w:jc w:val="both"/>
        <w:rPr>
          <w:rFonts w:asciiTheme="minorHAnsi" w:hAnsiTheme="minorHAnsi" w:cstheme="minorHAnsi"/>
          <w:lang w:val="en-GB"/>
        </w:rPr>
      </w:pPr>
      <w:r w:rsidRPr="00475CAA">
        <w:rPr>
          <w:rFonts w:asciiTheme="minorHAnsi" w:hAnsiTheme="minorHAnsi" w:cstheme="minorHAnsi"/>
          <w:lang w:val="en-GB"/>
        </w:rPr>
        <w:t>copy of passport (</w:t>
      </w:r>
      <w:r w:rsidR="00F478E8" w:rsidRPr="00475CAA">
        <w:rPr>
          <w:rFonts w:asciiTheme="minorHAnsi" w:hAnsiTheme="minorHAnsi" w:cstheme="minorHAnsi"/>
          <w:lang w:val="en-GB"/>
        </w:rPr>
        <w:t xml:space="preserve">valid for the expected dates of </w:t>
      </w:r>
      <w:r w:rsidRPr="00475CAA">
        <w:rPr>
          <w:rFonts w:asciiTheme="minorHAnsi" w:hAnsiTheme="minorHAnsi" w:cstheme="minorHAnsi"/>
          <w:lang w:val="en-GB"/>
        </w:rPr>
        <w:t>travel)</w:t>
      </w:r>
    </w:p>
    <w:p w14:paraId="01573437" w14:textId="77777777" w:rsidR="00C86BFD" w:rsidRPr="00475CAA" w:rsidRDefault="00C86BFD" w:rsidP="00AA1498">
      <w:pPr>
        <w:jc w:val="both"/>
        <w:rPr>
          <w:rFonts w:asciiTheme="minorHAnsi" w:hAnsiTheme="minorHAnsi" w:cstheme="minorHAnsi"/>
          <w:lang w:val="en-GB"/>
        </w:rPr>
      </w:pPr>
    </w:p>
    <w:p w14:paraId="097AD5E9" w14:textId="36CE054B" w:rsidR="00C86BFD" w:rsidRPr="00475CAA" w:rsidRDefault="60CAB731" w:rsidP="00AA1498">
      <w:pPr>
        <w:numPr>
          <w:ilvl w:val="0"/>
          <w:numId w:val="1"/>
        </w:numPr>
        <w:jc w:val="both"/>
        <w:rPr>
          <w:rFonts w:asciiTheme="minorHAnsi" w:hAnsiTheme="minorHAnsi" w:cstheme="minorHAnsi"/>
          <w:lang w:val="en-GB"/>
        </w:rPr>
      </w:pPr>
      <w:r w:rsidRPr="00475CAA">
        <w:rPr>
          <w:rFonts w:asciiTheme="minorHAnsi" w:hAnsiTheme="minorHAnsi" w:cstheme="minorHAnsi"/>
          <w:lang w:val="en-GB"/>
        </w:rPr>
        <w:lastRenderedPageBreak/>
        <w:t xml:space="preserve">The Peter Howgate Award Committee is nominated by the IAFI Board and comprises respected members of the international seafood inspection community. The Committee will review valid applications and decide on the winner of the award, being </w:t>
      </w:r>
      <w:r w:rsidR="004C5DB1" w:rsidRPr="00475CAA">
        <w:rPr>
          <w:rFonts w:asciiTheme="minorHAnsi" w:hAnsiTheme="minorHAnsi" w:cstheme="minorHAnsi"/>
          <w:lang w:val="en-GB"/>
        </w:rPr>
        <w:t>the candidate,</w:t>
      </w:r>
      <w:r w:rsidRPr="00475CAA">
        <w:rPr>
          <w:rFonts w:asciiTheme="minorHAnsi" w:hAnsiTheme="minorHAnsi" w:cstheme="minorHAnsi"/>
          <w:lang w:val="en-GB"/>
        </w:rPr>
        <w:t xml:space="preserve"> which best meets the following criteria:</w:t>
      </w:r>
    </w:p>
    <w:p w14:paraId="486CFA67" w14:textId="77777777" w:rsidR="009333F3" w:rsidRPr="00475CAA" w:rsidRDefault="009333F3" w:rsidP="00AA1498">
      <w:pPr>
        <w:ind w:left="644"/>
        <w:jc w:val="both"/>
        <w:rPr>
          <w:rFonts w:asciiTheme="minorHAnsi" w:hAnsiTheme="minorHAnsi" w:cstheme="minorHAnsi"/>
          <w:lang w:val="en-GB"/>
        </w:rPr>
      </w:pPr>
    </w:p>
    <w:p w14:paraId="17CF0D96" w14:textId="77777777" w:rsidR="009333F3" w:rsidRPr="00475CAA" w:rsidRDefault="00634E63" w:rsidP="00AA1498">
      <w:pPr>
        <w:numPr>
          <w:ilvl w:val="0"/>
          <w:numId w:val="7"/>
        </w:numPr>
        <w:jc w:val="both"/>
        <w:rPr>
          <w:rFonts w:asciiTheme="minorHAnsi" w:hAnsiTheme="minorHAnsi" w:cstheme="minorHAnsi"/>
          <w:lang w:val="en-GB"/>
        </w:rPr>
      </w:pPr>
      <w:r w:rsidRPr="00475CAA">
        <w:rPr>
          <w:rFonts w:asciiTheme="minorHAnsi" w:hAnsiTheme="minorHAnsi" w:cstheme="minorHAnsi"/>
          <w:lang w:val="en-GB"/>
        </w:rPr>
        <w:t xml:space="preserve">to date, has </w:t>
      </w:r>
      <w:r w:rsidR="009333F3" w:rsidRPr="00475CAA">
        <w:rPr>
          <w:rFonts w:asciiTheme="minorHAnsi" w:hAnsiTheme="minorHAnsi" w:cstheme="minorHAnsi"/>
          <w:lang w:val="en-GB"/>
        </w:rPr>
        <w:t>d</w:t>
      </w:r>
      <w:r w:rsidRPr="00475CAA">
        <w:rPr>
          <w:rFonts w:asciiTheme="minorHAnsi" w:hAnsiTheme="minorHAnsi" w:cstheme="minorHAnsi"/>
          <w:lang w:val="en-GB"/>
        </w:rPr>
        <w:t>emonstrated</w:t>
      </w:r>
      <w:r w:rsidR="009333F3" w:rsidRPr="00475CAA">
        <w:rPr>
          <w:rFonts w:asciiTheme="minorHAnsi" w:hAnsiTheme="minorHAnsi" w:cstheme="minorHAnsi"/>
          <w:lang w:val="en-GB"/>
        </w:rPr>
        <w:t xml:space="preserve"> a clear commitment to a career in fish technology</w:t>
      </w:r>
    </w:p>
    <w:p w14:paraId="7D48EC49" w14:textId="77777777" w:rsidR="009333F3" w:rsidRPr="00475CAA" w:rsidRDefault="009333F3" w:rsidP="00AA1498">
      <w:pPr>
        <w:numPr>
          <w:ilvl w:val="0"/>
          <w:numId w:val="7"/>
        </w:numPr>
        <w:jc w:val="both"/>
        <w:rPr>
          <w:rFonts w:asciiTheme="minorHAnsi" w:hAnsiTheme="minorHAnsi" w:cstheme="minorHAnsi"/>
          <w:lang w:val="en-GB"/>
        </w:rPr>
      </w:pPr>
      <w:r w:rsidRPr="00475CAA">
        <w:rPr>
          <w:rFonts w:asciiTheme="minorHAnsi" w:hAnsiTheme="minorHAnsi" w:cstheme="minorHAnsi"/>
          <w:lang w:val="en-GB"/>
        </w:rPr>
        <w:t xml:space="preserve">is undertaking relevant work directed at improving the understanding </w:t>
      </w:r>
      <w:r w:rsidR="00D765BA" w:rsidRPr="00475CAA">
        <w:rPr>
          <w:rFonts w:asciiTheme="minorHAnsi" w:hAnsiTheme="minorHAnsi" w:cstheme="minorHAnsi"/>
          <w:lang w:val="en-GB"/>
        </w:rPr>
        <w:t xml:space="preserve">or dissemination of knowledge of fish technology, fish inspection and control, </w:t>
      </w:r>
      <w:r w:rsidRPr="00475CAA">
        <w:rPr>
          <w:rFonts w:asciiTheme="minorHAnsi" w:hAnsiTheme="minorHAnsi" w:cstheme="minorHAnsi"/>
          <w:lang w:val="en-GB"/>
        </w:rPr>
        <w:t>and/or its application to bring meaningful benefits to the sector and consumers</w:t>
      </w:r>
      <w:r w:rsidR="00D765BA" w:rsidRPr="00475CAA">
        <w:rPr>
          <w:rFonts w:asciiTheme="minorHAnsi" w:hAnsiTheme="minorHAnsi" w:cstheme="minorHAnsi"/>
          <w:lang w:val="en-GB"/>
        </w:rPr>
        <w:t xml:space="preserve"> </w:t>
      </w:r>
    </w:p>
    <w:p w14:paraId="719DA095" w14:textId="77777777" w:rsidR="00D765BA" w:rsidRPr="00475CAA" w:rsidRDefault="00634E63" w:rsidP="00AA1498">
      <w:pPr>
        <w:numPr>
          <w:ilvl w:val="0"/>
          <w:numId w:val="7"/>
        </w:numPr>
        <w:jc w:val="both"/>
        <w:rPr>
          <w:rFonts w:asciiTheme="minorHAnsi" w:hAnsiTheme="minorHAnsi" w:cstheme="minorHAnsi"/>
          <w:lang w:val="en-GB"/>
        </w:rPr>
      </w:pPr>
      <w:r w:rsidRPr="00475CAA">
        <w:rPr>
          <w:rFonts w:asciiTheme="minorHAnsi" w:hAnsiTheme="minorHAnsi" w:cstheme="minorHAnsi"/>
          <w:lang w:val="en-GB"/>
        </w:rPr>
        <w:t>whose work will benefit from the establishment of the international exposure and linkages developed through attendance at the Congress</w:t>
      </w:r>
    </w:p>
    <w:p w14:paraId="25A09CCA" w14:textId="77777777" w:rsidR="00C86BFD" w:rsidRPr="00475CAA" w:rsidRDefault="00C86BFD" w:rsidP="00B463B3">
      <w:pPr>
        <w:jc w:val="both"/>
        <w:rPr>
          <w:rFonts w:asciiTheme="minorHAnsi" w:hAnsiTheme="minorHAnsi" w:cstheme="minorHAnsi"/>
          <w:lang w:val="en-GB"/>
        </w:rPr>
      </w:pPr>
    </w:p>
    <w:p w14:paraId="1DABAC21" w14:textId="16FE74DE" w:rsidR="00C86BFD" w:rsidRPr="00475CAA" w:rsidRDefault="60CAB731" w:rsidP="00AA1498">
      <w:pPr>
        <w:numPr>
          <w:ilvl w:val="0"/>
          <w:numId w:val="1"/>
        </w:numPr>
        <w:jc w:val="both"/>
        <w:rPr>
          <w:rFonts w:asciiTheme="minorHAnsi" w:hAnsiTheme="minorHAnsi" w:cstheme="minorHAnsi"/>
          <w:lang w:val="en-GB"/>
        </w:rPr>
      </w:pPr>
      <w:r w:rsidRPr="00475CAA">
        <w:rPr>
          <w:rFonts w:asciiTheme="minorHAnsi" w:hAnsiTheme="minorHAnsi" w:cstheme="minorHAnsi"/>
          <w:lang w:val="en-GB"/>
        </w:rPr>
        <w:t xml:space="preserve">IAFI will issue a document to the successful applicant indicating that the award has been </w:t>
      </w:r>
      <w:r w:rsidR="004C5DB1" w:rsidRPr="00475CAA">
        <w:rPr>
          <w:rFonts w:asciiTheme="minorHAnsi" w:hAnsiTheme="minorHAnsi" w:cstheme="minorHAnsi"/>
          <w:lang w:val="en-GB"/>
        </w:rPr>
        <w:t>granted.</w:t>
      </w:r>
      <w:r w:rsidRPr="00475CAA">
        <w:rPr>
          <w:rFonts w:asciiTheme="minorHAnsi" w:hAnsiTheme="minorHAnsi" w:cstheme="minorHAnsi"/>
          <w:lang w:val="en-GB"/>
        </w:rPr>
        <w:t xml:space="preserve"> Assistance will be provided in obtaining visas and making travel and accommodation arrangements.</w:t>
      </w:r>
    </w:p>
    <w:p w14:paraId="5DF7310C" w14:textId="77777777" w:rsidR="00C86BFD" w:rsidRPr="00475CAA" w:rsidRDefault="00C86BFD" w:rsidP="00AA1498">
      <w:pPr>
        <w:jc w:val="both"/>
        <w:rPr>
          <w:rFonts w:asciiTheme="minorHAnsi" w:hAnsiTheme="minorHAnsi" w:cstheme="minorHAnsi"/>
          <w:lang w:val="en-GB"/>
        </w:rPr>
      </w:pPr>
    </w:p>
    <w:p w14:paraId="6F218900" w14:textId="77777777" w:rsidR="00C86BFD" w:rsidRPr="00475CAA" w:rsidRDefault="60CAB731" w:rsidP="00AA1498">
      <w:pPr>
        <w:numPr>
          <w:ilvl w:val="0"/>
          <w:numId w:val="1"/>
        </w:numPr>
        <w:jc w:val="both"/>
        <w:rPr>
          <w:rFonts w:asciiTheme="minorHAnsi" w:hAnsiTheme="minorHAnsi" w:cstheme="minorHAnsi"/>
          <w:b/>
          <w:smallCaps/>
          <w:u w:val="single"/>
          <w:lang w:val="en-GB"/>
        </w:rPr>
      </w:pPr>
      <w:r w:rsidRPr="00475CAA">
        <w:rPr>
          <w:rFonts w:asciiTheme="minorHAnsi" w:hAnsiTheme="minorHAnsi" w:cstheme="minorHAnsi"/>
          <w:lang w:val="en-GB"/>
        </w:rPr>
        <w:t>Successful applicants shall be requested to write a report on the supported activities, to provide feedback for the management committee. This will be posted on the website.</w:t>
      </w:r>
    </w:p>
    <w:p w14:paraId="7491B790" w14:textId="77777777" w:rsidR="00E66002" w:rsidRPr="00F54564" w:rsidRDefault="00E66002" w:rsidP="00F54564">
      <w:pPr>
        <w:jc w:val="both"/>
        <w:rPr>
          <w:rFonts w:asciiTheme="minorHAnsi" w:hAnsiTheme="minorHAnsi" w:cstheme="minorHAnsi"/>
          <w:b/>
          <w:smallCaps/>
          <w:u w:val="single"/>
          <w:lang w:val="en-GB"/>
        </w:rPr>
      </w:pPr>
    </w:p>
    <w:p w14:paraId="153C052D" w14:textId="683721F5" w:rsidR="00E66002" w:rsidRPr="00475CAA" w:rsidRDefault="60CAB731" w:rsidP="00AA1498">
      <w:pPr>
        <w:numPr>
          <w:ilvl w:val="0"/>
          <w:numId w:val="1"/>
        </w:numPr>
        <w:jc w:val="both"/>
        <w:rPr>
          <w:rFonts w:asciiTheme="minorHAnsi" w:hAnsiTheme="minorHAnsi" w:cstheme="minorHAnsi"/>
          <w:lang w:val="en-GB"/>
        </w:rPr>
      </w:pPr>
      <w:r w:rsidRPr="00475CAA">
        <w:rPr>
          <w:rFonts w:asciiTheme="minorHAnsi" w:hAnsiTheme="minorHAnsi" w:cstheme="minorHAnsi"/>
          <w:lang w:val="en-GB"/>
        </w:rPr>
        <w:t>The Secretary to the Peter Howgate Award Committee will undertake the administration of the award, including screening of applicants for compliance.</w:t>
      </w:r>
    </w:p>
    <w:p w14:paraId="3A9F5E8C" w14:textId="77777777" w:rsidR="00E66002" w:rsidRPr="00F54564" w:rsidRDefault="00E66002" w:rsidP="00F54564">
      <w:pPr>
        <w:jc w:val="both"/>
        <w:rPr>
          <w:rFonts w:asciiTheme="minorHAnsi" w:hAnsiTheme="minorHAnsi" w:cstheme="minorHAnsi"/>
          <w:lang w:val="en-GB"/>
        </w:rPr>
      </w:pPr>
    </w:p>
    <w:p w14:paraId="0EFAFA7A" w14:textId="303F49C6" w:rsidR="00E66002" w:rsidRPr="00475CAA" w:rsidRDefault="60CAB731" w:rsidP="00AA1498">
      <w:pPr>
        <w:numPr>
          <w:ilvl w:val="0"/>
          <w:numId w:val="1"/>
        </w:numPr>
        <w:jc w:val="both"/>
        <w:rPr>
          <w:rFonts w:asciiTheme="minorHAnsi" w:hAnsiTheme="minorHAnsi" w:cstheme="minorHAnsi"/>
          <w:lang w:val="en-GB"/>
        </w:rPr>
      </w:pPr>
      <w:r w:rsidRPr="00475CAA">
        <w:rPr>
          <w:rFonts w:asciiTheme="minorHAnsi" w:hAnsiTheme="minorHAnsi" w:cstheme="minorHAnsi"/>
          <w:lang w:val="en-GB"/>
        </w:rPr>
        <w:t xml:space="preserve">Announcements regarding the award, annual report and financial reports will be published on the </w:t>
      </w:r>
      <w:r w:rsidR="006F3FDA" w:rsidRPr="00475CAA">
        <w:rPr>
          <w:rFonts w:asciiTheme="minorHAnsi" w:hAnsiTheme="minorHAnsi" w:cstheme="minorHAnsi"/>
          <w:lang w:val="en-GB"/>
        </w:rPr>
        <w:t xml:space="preserve">IAFI </w:t>
      </w:r>
      <w:r w:rsidRPr="00475CAA">
        <w:rPr>
          <w:rFonts w:asciiTheme="minorHAnsi" w:hAnsiTheme="minorHAnsi" w:cstheme="minorHAnsi"/>
          <w:lang w:val="en-GB"/>
        </w:rPr>
        <w:t>website</w:t>
      </w:r>
      <w:r w:rsidR="00B463B3">
        <w:rPr>
          <w:rFonts w:asciiTheme="minorHAnsi" w:hAnsiTheme="minorHAnsi" w:cstheme="minorHAnsi"/>
          <w:lang w:val="en-GB"/>
        </w:rPr>
        <w:t>, and Peter Howgate social pages (</w:t>
      </w:r>
      <w:hyperlink r:id="rId11" w:history="1">
        <w:r w:rsidR="00B463B3" w:rsidRPr="00E81F57">
          <w:rPr>
            <w:rStyle w:val="Hyperlink"/>
            <w:rFonts w:asciiTheme="minorHAnsi" w:hAnsiTheme="minorHAnsi" w:cstheme="minorHAnsi"/>
            <w:lang w:val="en-GB"/>
          </w:rPr>
          <w:t>www.peterhowgateaward.com</w:t>
        </w:r>
      </w:hyperlink>
      <w:r w:rsidR="00B463B3">
        <w:rPr>
          <w:rFonts w:asciiTheme="minorHAnsi" w:hAnsiTheme="minorHAnsi" w:cstheme="minorHAnsi"/>
          <w:lang w:val="en-GB"/>
        </w:rPr>
        <w:t>)</w:t>
      </w:r>
    </w:p>
    <w:p w14:paraId="4D67D716" w14:textId="77777777" w:rsidR="00E66002" w:rsidRPr="00475CAA" w:rsidRDefault="00E66002" w:rsidP="00AA1498">
      <w:pPr>
        <w:jc w:val="both"/>
        <w:rPr>
          <w:rFonts w:asciiTheme="minorHAnsi" w:hAnsiTheme="minorHAnsi" w:cstheme="minorHAnsi"/>
          <w:lang w:val="en-GB"/>
        </w:rPr>
      </w:pPr>
    </w:p>
    <w:p w14:paraId="23B34CBF" w14:textId="77777777" w:rsidR="00E66002" w:rsidRPr="00475CAA" w:rsidRDefault="00E66002" w:rsidP="00F54564">
      <w:pPr>
        <w:jc w:val="both"/>
        <w:rPr>
          <w:rFonts w:asciiTheme="minorHAnsi" w:hAnsiTheme="minorHAnsi" w:cstheme="minorHAnsi"/>
          <w:b/>
          <w:smallCaps/>
          <w:u w:val="single"/>
          <w:lang w:val="en-GB"/>
        </w:rPr>
      </w:pPr>
    </w:p>
    <w:p w14:paraId="3094087D" w14:textId="77777777" w:rsidR="00C86BFD" w:rsidRPr="00475CAA" w:rsidRDefault="00C86BFD" w:rsidP="004C5DB1">
      <w:pPr>
        <w:pageBreakBefore/>
        <w:jc w:val="center"/>
        <w:rPr>
          <w:rFonts w:asciiTheme="minorHAnsi" w:hAnsiTheme="minorHAnsi" w:cstheme="minorHAnsi"/>
          <w:lang w:val="en-GB"/>
        </w:rPr>
      </w:pPr>
      <w:r w:rsidRPr="00475CAA">
        <w:rPr>
          <w:rFonts w:asciiTheme="minorHAnsi" w:hAnsiTheme="minorHAnsi" w:cstheme="minorHAnsi"/>
          <w:b/>
          <w:smallCaps/>
          <w:u w:val="single"/>
          <w:lang w:val="en-GB"/>
        </w:rPr>
        <w:lastRenderedPageBreak/>
        <w:t>Peter Howgate Award – Application form</w:t>
      </w:r>
    </w:p>
    <w:p w14:paraId="3A1679BA" w14:textId="77777777" w:rsidR="00C86BFD" w:rsidRPr="00475CAA" w:rsidRDefault="00C86BFD" w:rsidP="00AA1498">
      <w:pPr>
        <w:jc w:val="both"/>
        <w:rPr>
          <w:rFonts w:asciiTheme="minorHAnsi" w:hAnsiTheme="minorHAnsi" w:cstheme="minorHAnsi"/>
          <w:lang w:val="en-GB"/>
        </w:rPr>
      </w:pPr>
    </w:p>
    <w:p w14:paraId="0B48B801" w14:textId="77777777" w:rsidR="00C86BFD" w:rsidRPr="00475CAA" w:rsidRDefault="00C86BFD" w:rsidP="00AA1498">
      <w:pPr>
        <w:jc w:val="both"/>
        <w:rPr>
          <w:rFonts w:asciiTheme="minorHAnsi" w:hAnsiTheme="minorHAnsi" w:cstheme="minorHAnsi"/>
          <w:b/>
          <w:sz w:val="20"/>
          <w:szCs w:val="20"/>
          <w:lang w:val="en-GB"/>
        </w:rPr>
      </w:pPr>
      <w:r w:rsidRPr="00475CAA">
        <w:rPr>
          <w:rFonts w:asciiTheme="minorHAnsi" w:hAnsiTheme="minorHAnsi" w:cstheme="minorHAnsi"/>
          <w:i/>
          <w:lang w:val="en-GB"/>
        </w:rPr>
        <w:t>Please complete in English (either electronically or print out and complete in black ink). Please add additional information on separate sheets</w:t>
      </w:r>
    </w:p>
    <w:p w14:paraId="7FC7B342" w14:textId="77777777" w:rsidR="00C86BFD" w:rsidRPr="00475CAA" w:rsidRDefault="00C86BFD" w:rsidP="00AA1498">
      <w:pPr>
        <w:tabs>
          <w:tab w:val="left" w:pos="3402"/>
        </w:tabs>
        <w:spacing w:after="120"/>
        <w:jc w:val="both"/>
        <w:rPr>
          <w:rFonts w:asciiTheme="minorHAnsi" w:hAnsiTheme="minorHAnsi" w:cstheme="minorHAnsi"/>
          <w:b/>
          <w:sz w:val="20"/>
          <w:szCs w:val="20"/>
        </w:rPr>
      </w:pPr>
      <w:r w:rsidRPr="00475CAA">
        <w:rPr>
          <w:rFonts w:asciiTheme="minorHAnsi" w:hAnsiTheme="minorHAnsi" w:cstheme="minorHAnsi"/>
          <w:b/>
          <w:sz w:val="20"/>
          <w:szCs w:val="20"/>
          <w:lang w:val="en-GB"/>
        </w:rPr>
        <w:tab/>
      </w:r>
    </w:p>
    <w:p w14:paraId="2B34F452" w14:textId="4436C351"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Family name:</w:t>
      </w:r>
    </w:p>
    <w:p w14:paraId="298DC5AF" w14:textId="03EFE50D"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First names:</w:t>
      </w:r>
    </w:p>
    <w:p w14:paraId="3EE58086" w14:textId="2532E968"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Date of birth:</w:t>
      </w:r>
    </w:p>
    <w:p w14:paraId="05806621" w14:textId="2D3111C6"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Nationality:</w:t>
      </w:r>
    </w:p>
    <w:p w14:paraId="29DAC479" w14:textId="77777777"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Home Address:</w:t>
      </w:r>
    </w:p>
    <w:p w14:paraId="2A43357D" w14:textId="2CC468DF" w:rsidR="00C86BFD" w:rsidRPr="00475CAA" w:rsidRDefault="00C86BFD" w:rsidP="004C5DB1">
      <w:pPr>
        <w:tabs>
          <w:tab w:val="left" w:pos="426"/>
          <w:tab w:val="left" w:pos="2410"/>
        </w:tabs>
        <w:spacing w:before="120" w:after="120"/>
        <w:rPr>
          <w:rFonts w:asciiTheme="minorHAnsi" w:hAnsiTheme="minorHAnsi" w:cstheme="minorHAnsi"/>
          <w:b/>
          <w:sz w:val="20"/>
          <w:szCs w:val="20"/>
        </w:rPr>
      </w:pPr>
    </w:p>
    <w:p w14:paraId="6F67D2F3" w14:textId="05F7F301"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Telephone Number</w:t>
      </w:r>
    </w:p>
    <w:p w14:paraId="7D14AC9C" w14:textId="1432257D"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Mobile Number</w:t>
      </w:r>
    </w:p>
    <w:p w14:paraId="1D2ED216" w14:textId="62D4E1C2"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Work Organisation</w:t>
      </w:r>
    </w:p>
    <w:p w14:paraId="283E61BF" w14:textId="77777777"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Work Organisation Address</w:t>
      </w:r>
    </w:p>
    <w:p w14:paraId="249FD8AB" w14:textId="77777777" w:rsidR="00C86BFD" w:rsidRPr="00475CAA" w:rsidRDefault="00C86BFD" w:rsidP="004C5DB1">
      <w:pPr>
        <w:tabs>
          <w:tab w:val="left" w:pos="426"/>
          <w:tab w:val="left" w:pos="2410"/>
        </w:tabs>
        <w:spacing w:before="120" w:after="120"/>
        <w:rPr>
          <w:rFonts w:asciiTheme="minorHAnsi" w:hAnsiTheme="minorHAnsi" w:cstheme="minorHAnsi"/>
          <w:b/>
          <w:sz w:val="20"/>
          <w:szCs w:val="20"/>
        </w:rPr>
      </w:pPr>
    </w:p>
    <w:p w14:paraId="2347ECB8" w14:textId="5680445F"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rPr>
        <w:t>Passport Number</w:t>
      </w:r>
    </w:p>
    <w:p w14:paraId="19510518" w14:textId="11CBC81B" w:rsidR="00C86BFD" w:rsidRPr="00475CAA" w:rsidRDefault="00C86BFD" w:rsidP="004C5DB1">
      <w:pPr>
        <w:numPr>
          <w:ilvl w:val="0"/>
          <w:numId w:val="4"/>
        </w:numPr>
        <w:tabs>
          <w:tab w:val="clear" w:pos="0"/>
          <w:tab w:val="num" w:pos="708"/>
          <w:tab w:val="left" w:pos="2410"/>
        </w:tabs>
        <w:spacing w:before="120" w:after="120"/>
        <w:ind w:left="1128"/>
        <w:rPr>
          <w:rFonts w:asciiTheme="minorHAnsi" w:hAnsiTheme="minorHAnsi" w:cstheme="minorHAnsi"/>
          <w:b/>
          <w:sz w:val="20"/>
          <w:szCs w:val="20"/>
          <w:lang w:val="en-GB"/>
        </w:rPr>
      </w:pPr>
      <w:r w:rsidRPr="00475CAA">
        <w:rPr>
          <w:rFonts w:asciiTheme="minorHAnsi" w:hAnsiTheme="minorHAnsi" w:cstheme="minorHAnsi"/>
          <w:b/>
          <w:sz w:val="20"/>
          <w:szCs w:val="20"/>
        </w:rPr>
        <w:t>Passport Expiry Date</w:t>
      </w:r>
    </w:p>
    <w:p w14:paraId="543D30AD" w14:textId="51C8743F" w:rsidR="00C86BFD" w:rsidRPr="00475CAA" w:rsidRDefault="00C86BFD" w:rsidP="004C5DB1">
      <w:pPr>
        <w:numPr>
          <w:ilvl w:val="0"/>
          <w:numId w:val="4"/>
        </w:numPr>
        <w:tabs>
          <w:tab w:val="clear" w:pos="0"/>
          <w:tab w:val="num" w:pos="708"/>
        </w:tabs>
        <w:spacing w:before="120" w:after="120"/>
        <w:ind w:left="1128"/>
        <w:rPr>
          <w:rFonts w:asciiTheme="minorHAnsi" w:hAnsiTheme="minorHAnsi" w:cstheme="minorHAnsi"/>
          <w:b/>
          <w:sz w:val="20"/>
          <w:szCs w:val="20"/>
        </w:rPr>
      </w:pPr>
      <w:r w:rsidRPr="00475CAA">
        <w:rPr>
          <w:rFonts w:asciiTheme="minorHAnsi" w:hAnsiTheme="minorHAnsi" w:cstheme="minorHAnsi"/>
          <w:b/>
          <w:sz w:val="20"/>
          <w:szCs w:val="20"/>
          <w:lang w:val="en-GB"/>
        </w:rPr>
        <w:t>Language skills:</w:t>
      </w:r>
    </w:p>
    <w:p w14:paraId="4A813736" w14:textId="122076D2" w:rsidR="00C86BFD" w:rsidRPr="00475CAA" w:rsidRDefault="00C86BFD" w:rsidP="004C5DB1">
      <w:pPr>
        <w:tabs>
          <w:tab w:val="left" w:pos="426"/>
        </w:tabs>
        <w:spacing w:before="120" w:after="120"/>
        <w:ind w:left="1128"/>
        <w:rPr>
          <w:rFonts w:asciiTheme="minorHAnsi" w:hAnsiTheme="minorHAnsi" w:cstheme="minorHAnsi"/>
          <w:sz w:val="20"/>
          <w:szCs w:val="20"/>
          <w:lang w:val="en-GB"/>
        </w:rPr>
      </w:pPr>
      <w:r w:rsidRPr="00475CAA">
        <w:rPr>
          <w:rFonts w:asciiTheme="minorHAnsi" w:hAnsiTheme="minorHAnsi" w:cstheme="minorHAnsi"/>
          <w:b/>
          <w:sz w:val="20"/>
          <w:szCs w:val="20"/>
        </w:rPr>
        <w:t>Mother tongue:</w:t>
      </w:r>
    </w:p>
    <w:p w14:paraId="5A2FEEB4" w14:textId="77777777" w:rsidR="00C86BFD" w:rsidRPr="00475CAA" w:rsidRDefault="00C86BFD" w:rsidP="004C5DB1">
      <w:pPr>
        <w:tabs>
          <w:tab w:val="left" w:pos="426"/>
        </w:tabs>
        <w:spacing w:before="120" w:after="120"/>
        <w:jc w:val="both"/>
        <w:rPr>
          <w:rFonts w:asciiTheme="minorHAnsi" w:hAnsiTheme="minorHAnsi" w:cstheme="minorHAnsi"/>
          <w:sz w:val="20"/>
          <w:lang w:val="en-GB"/>
        </w:rPr>
      </w:pPr>
      <w:r w:rsidRPr="00475CAA">
        <w:rPr>
          <w:rFonts w:asciiTheme="minorHAnsi" w:hAnsiTheme="minorHAnsi" w:cstheme="minorHAnsi"/>
          <w:sz w:val="20"/>
          <w:szCs w:val="20"/>
          <w:lang w:val="en-GB"/>
        </w:rPr>
        <w:t>Other Languages Indicate competence on a scale of 1 to 5 (1 - basic; 5 - excellent)</w:t>
      </w:r>
    </w:p>
    <w:tbl>
      <w:tblPr>
        <w:tblW w:w="0" w:type="auto"/>
        <w:tblInd w:w="643" w:type="dxa"/>
        <w:tblLayout w:type="fixed"/>
        <w:tblLook w:val="0000" w:firstRow="0" w:lastRow="0" w:firstColumn="0" w:lastColumn="0" w:noHBand="0" w:noVBand="0"/>
      </w:tblPr>
      <w:tblGrid>
        <w:gridCol w:w="1796"/>
        <w:gridCol w:w="2444"/>
        <w:gridCol w:w="2445"/>
        <w:gridCol w:w="2455"/>
      </w:tblGrid>
      <w:tr w:rsidR="00C86BFD" w:rsidRPr="00475CAA" w14:paraId="64280A67" w14:textId="77777777">
        <w:tc>
          <w:tcPr>
            <w:tcW w:w="1796" w:type="dxa"/>
            <w:tcBorders>
              <w:top w:val="single" w:sz="4" w:space="0" w:color="000000"/>
              <w:left w:val="single" w:sz="4" w:space="0" w:color="000000"/>
              <w:bottom w:val="single" w:sz="4" w:space="0" w:color="000000"/>
            </w:tcBorders>
          </w:tcPr>
          <w:p w14:paraId="7BE5524B" w14:textId="77777777" w:rsidR="00C86BFD" w:rsidRPr="00475CAA" w:rsidRDefault="00C86BFD" w:rsidP="00F54564">
            <w:pPr>
              <w:pStyle w:val="normaltableau"/>
              <w:spacing w:before="40" w:after="40"/>
              <w:jc w:val="center"/>
              <w:rPr>
                <w:rFonts w:asciiTheme="minorHAnsi" w:hAnsiTheme="minorHAnsi" w:cstheme="minorHAnsi"/>
                <w:sz w:val="20"/>
              </w:rPr>
            </w:pPr>
            <w:r w:rsidRPr="00475CAA">
              <w:rPr>
                <w:rFonts w:asciiTheme="minorHAnsi" w:hAnsiTheme="minorHAnsi" w:cstheme="minorHAnsi"/>
                <w:sz w:val="20"/>
              </w:rPr>
              <w:t>Languages</w:t>
            </w:r>
          </w:p>
        </w:tc>
        <w:tc>
          <w:tcPr>
            <w:tcW w:w="2444" w:type="dxa"/>
            <w:tcBorders>
              <w:top w:val="single" w:sz="4" w:space="0" w:color="000000"/>
              <w:left w:val="single" w:sz="4" w:space="0" w:color="000000"/>
              <w:bottom w:val="single" w:sz="4" w:space="0" w:color="000000"/>
            </w:tcBorders>
          </w:tcPr>
          <w:p w14:paraId="2792FE75" w14:textId="77777777" w:rsidR="00C86BFD" w:rsidRPr="00475CAA" w:rsidRDefault="00C86BFD" w:rsidP="00F54564">
            <w:pPr>
              <w:pStyle w:val="normaltableau"/>
              <w:spacing w:before="40" w:after="40"/>
              <w:jc w:val="center"/>
              <w:rPr>
                <w:rFonts w:asciiTheme="minorHAnsi" w:hAnsiTheme="minorHAnsi" w:cstheme="minorHAnsi"/>
                <w:sz w:val="20"/>
              </w:rPr>
            </w:pPr>
            <w:r w:rsidRPr="00475CAA">
              <w:rPr>
                <w:rFonts w:asciiTheme="minorHAnsi" w:hAnsiTheme="minorHAnsi" w:cstheme="minorHAnsi"/>
                <w:sz w:val="20"/>
              </w:rPr>
              <w:t>Reading</w:t>
            </w:r>
          </w:p>
        </w:tc>
        <w:tc>
          <w:tcPr>
            <w:tcW w:w="2445" w:type="dxa"/>
            <w:tcBorders>
              <w:top w:val="single" w:sz="4" w:space="0" w:color="000000"/>
              <w:left w:val="single" w:sz="4" w:space="0" w:color="000000"/>
              <w:bottom w:val="single" w:sz="4" w:space="0" w:color="000000"/>
            </w:tcBorders>
          </w:tcPr>
          <w:p w14:paraId="4D38A80B" w14:textId="77777777" w:rsidR="00C86BFD" w:rsidRPr="00475CAA" w:rsidRDefault="00C86BFD" w:rsidP="00F54564">
            <w:pPr>
              <w:pStyle w:val="normaltableau"/>
              <w:spacing w:before="40" w:after="40"/>
              <w:jc w:val="center"/>
              <w:rPr>
                <w:rFonts w:asciiTheme="minorHAnsi" w:hAnsiTheme="minorHAnsi" w:cstheme="minorHAnsi"/>
                <w:sz w:val="20"/>
              </w:rPr>
            </w:pPr>
            <w:r w:rsidRPr="00475CAA">
              <w:rPr>
                <w:rFonts w:asciiTheme="minorHAnsi" w:hAnsiTheme="minorHAnsi" w:cstheme="minorHAnsi"/>
                <w:sz w:val="20"/>
              </w:rPr>
              <w:t>Speaking</w:t>
            </w:r>
          </w:p>
        </w:tc>
        <w:tc>
          <w:tcPr>
            <w:tcW w:w="2455" w:type="dxa"/>
            <w:tcBorders>
              <w:top w:val="single" w:sz="4" w:space="0" w:color="000000"/>
              <w:left w:val="single" w:sz="4" w:space="0" w:color="000000"/>
              <w:bottom w:val="single" w:sz="4" w:space="0" w:color="000000"/>
              <w:right w:val="single" w:sz="4" w:space="0" w:color="000000"/>
            </w:tcBorders>
          </w:tcPr>
          <w:p w14:paraId="11938A29" w14:textId="77777777" w:rsidR="00C86BFD" w:rsidRPr="00475CAA" w:rsidRDefault="00C86BFD" w:rsidP="00F54564">
            <w:pPr>
              <w:pStyle w:val="normaltableau"/>
              <w:spacing w:before="40" w:after="40"/>
              <w:jc w:val="center"/>
              <w:rPr>
                <w:rFonts w:asciiTheme="minorHAnsi" w:hAnsiTheme="minorHAnsi" w:cstheme="minorHAnsi"/>
                <w:sz w:val="20"/>
              </w:rPr>
            </w:pPr>
            <w:r w:rsidRPr="00475CAA">
              <w:rPr>
                <w:rFonts w:asciiTheme="minorHAnsi" w:hAnsiTheme="minorHAnsi" w:cstheme="minorHAnsi"/>
                <w:sz w:val="20"/>
              </w:rPr>
              <w:t>Writing</w:t>
            </w:r>
          </w:p>
        </w:tc>
      </w:tr>
      <w:tr w:rsidR="00C86BFD" w:rsidRPr="00475CAA" w14:paraId="3190DAD3" w14:textId="77777777">
        <w:tc>
          <w:tcPr>
            <w:tcW w:w="1796" w:type="dxa"/>
            <w:tcBorders>
              <w:top w:val="single" w:sz="4" w:space="0" w:color="000000"/>
              <w:left w:val="single" w:sz="4" w:space="0" w:color="000000"/>
              <w:bottom w:val="single" w:sz="4" w:space="0" w:color="000000"/>
            </w:tcBorders>
          </w:tcPr>
          <w:p w14:paraId="6F240481"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c>
          <w:tcPr>
            <w:tcW w:w="2444" w:type="dxa"/>
            <w:tcBorders>
              <w:top w:val="single" w:sz="4" w:space="0" w:color="000000"/>
              <w:left w:val="single" w:sz="4" w:space="0" w:color="000000"/>
              <w:bottom w:val="single" w:sz="4" w:space="0" w:color="000000"/>
            </w:tcBorders>
          </w:tcPr>
          <w:p w14:paraId="53CDC911"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c>
          <w:tcPr>
            <w:tcW w:w="2445" w:type="dxa"/>
            <w:tcBorders>
              <w:top w:val="single" w:sz="4" w:space="0" w:color="000000"/>
              <w:left w:val="single" w:sz="4" w:space="0" w:color="000000"/>
              <w:bottom w:val="single" w:sz="4" w:space="0" w:color="000000"/>
            </w:tcBorders>
          </w:tcPr>
          <w:p w14:paraId="18A762ED"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688AD817"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r>
      <w:tr w:rsidR="00C86BFD" w:rsidRPr="00475CAA" w14:paraId="05153D0B" w14:textId="77777777">
        <w:tc>
          <w:tcPr>
            <w:tcW w:w="1796" w:type="dxa"/>
            <w:tcBorders>
              <w:top w:val="single" w:sz="4" w:space="0" w:color="000000"/>
              <w:left w:val="single" w:sz="4" w:space="0" w:color="000000"/>
              <w:bottom w:val="single" w:sz="4" w:space="0" w:color="000000"/>
            </w:tcBorders>
          </w:tcPr>
          <w:p w14:paraId="1D279CC8"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c>
          <w:tcPr>
            <w:tcW w:w="2444" w:type="dxa"/>
            <w:tcBorders>
              <w:top w:val="single" w:sz="4" w:space="0" w:color="000000"/>
              <w:left w:val="single" w:sz="4" w:space="0" w:color="000000"/>
              <w:bottom w:val="single" w:sz="4" w:space="0" w:color="000000"/>
            </w:tcBorders>
          </w:tcPr>
          <w:p w14:paraId="13B66D1D"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c>
          <w:tcPr>
            <w:tcW w:w="2445" w:type="dxa"/>
            <w:tcBorders>
              <w:top w:val="single" w:sz="4" w:space="0" w:color="000000"/>
              <w:left w:val="single" w:sz="4" w:space="0" w:color="000000"/>
              <w:bottom w:val="single" w:sz="4" w:space="0" w:color="000000"/>
            </w:tcBorders>
          </w:tcPr>
          <w:p w14:paraId="5884BDD0"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7772AAF4"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r>
      <w:tr w:rsidR="00C86BFD" w:rsidRPr="00475CAA" w14:paraId="15823934" w14:textId="77777777">
        <w:tc>
          <w:tcPr>
            <w:tcW w:w="1796" w:type="dxa"/>
            <w:tcBorders>
              <w:top w:val="single" w:sz="4" w:space="0" w:color="000000"/>
              <w:left w:val="single" w:sz="4" w:space="0" w:color="000000"/>
              <w:bottom w:val="single" w:sz="4" w:space="0" w:color="000000"/>
            </w:tcBorders>
          </w:tcPr>
          <w:p w14:paraId="1AD37FC7"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c>
          <w:tcPr>
            <w:tcW w:w="2444" w:type="dxa"/>
            <w:tcBorders>
              <w:top w:val="single" w:sz="4" w:space="0" w:color="000000"/>
              <w:left w:val="single" w:sz="4" w:space="0" w:color="000000"/>
              <w:bottom w:val="single" w:sz="4" w:space="0" w:color="000000"/>
            </w:tcBorders>
          </w:tcPr>
          <w:p w14:paraId="3ED9B249"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c>
          <w:tcPr>
            <w:tcW w:w="2445" w:type="dxa"/>
            <w:tcBorders>
              <w:top w:val="single" w:sz="4" w:space="0" w:color="000000"/>
              <w:left w:val="single" w:sz="4" w:space="0" w:color="000000"/>
              <w:bottom w:val="single" w:sz="4" w:space="0" w:color="000000"/>
            </w:tcBorders>
          </w:tcPr>
          <w:p w14:paraId="40996ED0"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c>
          <w:tcPr>
            <w:tcW w:w="2455" w:type="dxa"/>
            <w:tcBorders>
              <w:top w:val="single" w:sz="4" w:space="0" w:color="000000"/>
              <w:left w:val="single" w:sz="4" w:space="0" w:color="000000"/>
              <w:bottom w:val="single" w:sz="4" w:space="0" w:color="000000"/>
              <w:right w:val="single" w:sz="4" w:space="0" w:color="000000"/>
            </w:tcBorders>
          </w:tcPr>
          <w:p w14:paraId="593D08AA"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rPr>
            </w:pPr>
          </w:p>
        </w:tc>
      </w:tr>
    </w:tbl>
    <w:p w14:paraId="3FD93265" w14:textId="77777777" w:rsidR="00C86BFD" w:rsidRPr="00475CAA" w:rsidRDefault="00C86BFD" w:rsidP="00AA1498">
      <w:pPr>
        <w:tabs>
          <w:tab w:val="left" w:pos="426"/>
          <w:tab w:val="left" w:pos="2410"/>
        </w:tabs>
        <w:spacing w:before="120" w:after="120"/>
        <w:jc w:val="both"/>
        <w:rPr>
          <w:rFonts w:asciiTheme="minorHAnsi" w:hAnsiTheme="minorHAnsi" w:cstheme="minorHAnsi"/>
          <w:b/>
          <w:sz w:val="20"/>
          <w:szCs w:val="20"/>
        </w:rPr>
      </w:pPr>
    </w:p>
    <w:p w14:paraId="0A6F1081" w14:textId="77777777" w:rsidR="00C86BFD" w:rsidRPr="00475CAA" w:rsidRDefault="00C86BFD" w:rsidP="00AA1498">
      <w:pPr>
        <w:numPr>
          <w:ilvl w:val="0"/>
          <w:numId w:val="4"/>
        </w:numPr>
        <w:tabs>
          <w:tab w:val="left" w:pos="426"/>
          <w:tab w:val="left" w:pos="2410"/>
        </w:tabs>
        <w:spacing w:before="120" w:after="120"/>
        <w:ind w:left="420"/>
        <w:jc w:val="both"/>
        <w:rPr>
          <w:rFonts w:asciiTheme="minorHAnsi" w:hAnsiTheme="minorHAnsi" w:cstheme="minorHAnsi"/>
          <w:b/>
          <w:sz w:val="20"/>
          <w:szCs w:val="20"/>
          <w:lang w:val="en-GB"/>
        </w:rPr>
      </w:pPr>
      <w:r w:rsidRPr="00475CAA">
        <w:rPr>
          <w:rFonts w:asciiTheme="minorHAnsi" w:hAnsiTheme="minorHAnsi" w:cstheme="minorHAnsi"/>
          <w:b/>
          <w:sz w:val="20"/>
          <w:szCs w:val="20"/>
          <w:lang w:val="en-GB"/>
        </w:rPr>
        <w:t>Key skills/experience relevant to the application:</w:t>
      </w:r>
    </w:p>
    <w:p w14:paraId="61D8E719" w14:textId="77777777" w:rsidR="00C86BFD" w:rsidRPr="00475CAA" w:rsidRDefault="00C86BFD" w:rsidP="00AA1498">
      <w:pPr>
        <w:numPr>
          <w:ilvl w:val="1"/>
          <w:numId w:val="4"/>
        </w:numPr>
        <w:tabs>
          <w:tab w:val="left" w:pos="426"/>
          <w:tab w:val="left" w:pos="2410"/>
        </w:tabs>
        <w:spacing w:before="120" w:after="120"/>
        <w:jc w:val="both"/>
        <w:rPr>
          <w:rFonts w:asciiTheme="minorHAnsi" w:hAnsiTheme="minorHAnsi" w:cstheme="minorHAnsi"/>
          <w:b/>
          <w:sz w:val="20"/>
          <w:szCs w:val="20"/>
          <w:lang w:val="en-GB"/>
        </w:rPr>
      </w:pPr>
    </w:p>
    <w:p w14:paraId="592699CD" w14:textId="77777777" w:rsidR="00C86BFD" w:rsidRPr="00F54564" w:rsidRDefault="00C86BFD" w:rsidP="00AA1498">
      <w:pPr>
        <w:numPr>
          <w:ilvl w:val="0"/>
          <w:numId w:val="4"/>
        </w:numPr>
        <w:tabs>
          <w:tab w:val="left" w:pos="426"/>
          <w:tab w:val="left" w:pos="2410"/>
        </w:tabs>
        <w:spacing w:before="120" w:after="120"/>
        <w:ind w:left="420"/>
        <w:jc w:val="both"/>
        <w:rPr>
          <w:rFonts w:asciiTheme="minorHAnsi" w:hAnsiTheme="minorHAnsi" w:cstheme="minorHAnsi"/>
          <w:b/>
          <w:sz w:val="20"/>
          <w:szCs w:val="20"/>
          <w:lang w:val="en-GB"/>
        </w:rPr>
      </w:pPr>
      <w:r w:rsidRPr="00F54564">
        <w:rPr>
          <w:rFonts w:asciiTheme="minorHAnsi" w:hAnsiTheme="minorHAnsi" w:cstheme="minorHAnsi"/>
          <w:b/>
          <w:sz w:val="20"/>
          <w:szCs w:val="20"/>
          <w:lang w:val="en-GB"/>
        </w:rPr>
        <w:t>Other Skills / Activities</w:t>
      </w:r>
    </w:p>
    <w:p w14:paraId="38E720A5" w14:textId="77777777" w:rsidR="00C86BFD" w:rsidRPr="00475CAA" w:rsidRDefault="00C86BFD" w:rsidP="008B6A47">
      <w:pPr>
        <w:pStyle w:val="ListParagraph"/>
        <w:numPr>
          <w:ilvl w:val="0"/>
          <w:numId w:val="9"/>
        </w:numPr>
        <w:tabs>
          <w:tab w:val="left" w:pos="426"/>
          <w:tab w:val="left" w:pos="2410"/>
        </w:tabs>
        <w:spacing w:before="120" w:after="120"/>
        <w:jc w:val="both"/>
        <w:rPr>
          <w:rFonts w:asciiTheme="minorHAnsi" w:hAnsiTheme="minorHAnsi" w:cstheme="minorHAnsi"/>
          <w:b/>
          <w:sz w:val="20"/>
          <w:szCs w:val="20"/>
        </w:rPr>
      </w:pPr>
    </w:p>
    <w:p w14:paraId="03F5B458" w14:textId="77777777" w:rsidR="008B6A47" w:rsidRPr="00475CAA" w:rsidRDefault="008B6A47" w:rsidP="008B6A47">
      <w:pPr>
        <w:tabs>
          <w:tab w:val="left" w:pos="426"/>
          <w:tab w:val="left" w:pos="2410"/>
        </w:tabs>
        <w:spacing w:before="120" w:after="120"/>
        <w:jc w:val="both"/>
        <w:rPr>
          <w:rFonts w:asciiTheme="minorHAnsi" w:hAnsiTheme="minorHAnsi" w:cstheme="minorHAnsi"/>
          <w:b/>
          <w:sz w:val="20"/>
          <w:szCs w:val="20"/>
        </w:rPr>
      </w:pPr>
    </w:p>
    <w:p w14:paraId="15DC253F" w14:textId="77777777" w:rsidR="00C86BFD" w:rsidRPr="00475CAA" w:rsidRDefault="00C86BFD" w:rsidP="00AA1498">
      <w:pPr>
        <w:numPr>
          <w:ilvl w:val="0"/>
          <w:numId w:val="4"/>
        </w:numPr>
        <w:tabs>
          <w:tab w:val="left" w:pos="426"/>
          <w:tab w:val="left" w:pos="2410"/>
        </w:tabs>
        <w:spacing w:before="120" w:after="120"/>
        <w:ind w:left="420"/>
        <w:jc w:val="both"/>
        <w:rPr>
          <w:rFonts w:asciiTheme="minorHAnsi" w:hAnsiTheme="minorHAnsi" w:cstheme="minorHAnsi"/>
          <w:sz w:val="20"/>
          <w:lang w:val="en-GB"/>
        </w:rPr>
      </w:pPr>
      <w:r w:rsidRPr="00475CAA">
        <w:rPr>
          <w:rFonts w:asciiTheme="minorHAnsi" w:hAnsiTheme="minorHAnsi" w:cstheme="minorHAnsi"/>
          <w:b/>
          <w:sz w:val="20"/>
          <w:szCs w:val="20"/>
          <w:lang w:val="en-GB"/>
        </w:rPr>
        <w:t>Education, post school (please attach certificates)</w:t>
      </w:r>
    </w:p>
    <w:tbl>
      <w:tblPr>
        <w:tblW w:w="0" w:type="auto"/>
        <w:tblInd w:w="-5" w:type="dxa"/>
        <w:tblLayout w:type="fixed"/>
        <w:tblLook w:val="0000" w:firstRow="0" w:lastRow="0" w:firstColumn="0" w:lastColumn="0" w:noHBand="0" w:noVBand="0"/>
      </w:tblPr>
      <w:tblGrid>
        <w:gridCol w:w="2760"/>
        <w:gridCol w:w="2028"/>
        <w:gridCol w:w="5028"/>
      </w:tblGrid>
      <w:tr w:rsidR="00C86BFD" w:rsidRPr="00F54564" w14:paraId="290CD765" w14:textId="77777777" w:rsidTr="00F54564">
        <w:tc>
          <w:tcPr>
            <w:tcW w:w="2760" w:type="dxa"/>
            <w:tcBorders>
              <w:top w:val="single" w:sz="4" w:space="0" w:color="000000"/>
              <w:left w:val="single" w:sz="4" w:space="0" w:color="000000"/>
              <w:bottom w:val="single" w:sz="4" w:space="0" w:color="000000"/>
            </w:tcBorders>
            <w:vAlign w:val="center"/>
          </w:tcPr>
          <w:p w14:paraId="398DAA6B" w14:textId="77777777" w:rsidR="00C86BFD" w:rsidRPr="00475CAA" w:rsidRDefault="00C86BFD" w:rsidP="00F54564">
            <w:pPr>
              <w:pStyle w:val="normaltableau"/>
              <w:spacing w:before="40" w:after="40"/>
              <w:jc w:val="center"/>
              <w:rPr>
                <w:rFonts w:asciiTheme="minorHAnsi" w:hAnsiTheme="minorHAnsi" w:cstheme="minorHAnsi"/>
                <w:sz w:val="20"/>
              </w:rPr>
            </w:pPr>
            <w:r w:rsidRPr="00475CAA">
              <w:rPr>
                <w:rFonts w:asciiTheme="minorHAnsi" w:hAnsiTheme="minorHAnsi" w:cstheme="minorHAnsi"/>
                <w:sz w:val="20"/>
              </w:rPr>
              <w:t>Institution name and location</w:t>
            </w:r>
          </w:p>
        </w:tc>
        <w:tc>
          <w:tcPr>
            <w:tcW w:w="2028" w:type="dxa"/>
            <w:tcBorders>
              <w:top w:val="single" w:sz="4" w:space="0" w:color="000000"/>
              <w:left w:val="single" w:sz="4" w:space="0" w:color="000000"/>
              <w:bottom w:val="single" w:sz="4" w:space="0" w:color="000000"/>
            </w:tcBorders>
            <w:vAlign w:val="center"/>
          </w:tcPr>
          <w:p w14:paraId="0ACF9E1F" w14:textId="77777777" w:rsidR="00C86BFD" w:rsidRPr="00475CAA" w:rsidRDefault="00C86BFD" w:rsidP="00F54564">
            <w:pPr>
              <w:pStyle w:val="normaltableau"/>
              <w:spacing w:before="40" w:after="40"/>
              <w:jc w:val="center"/>
              <w:rPr>
                <w:rFonts w:asciiTheme="minorHAnsi" w:hAnsiTheme="minorHAnsi" w:cstheme="minorHAnsi"/>
                <w:sz w:val="20"/>
              </w:rPr>
            </w:pPr>
            <w:r w:rsidRPr="00475CAA">
              <w:rPr>
                <w:rFonts w:asciiTheme="minorHAnsi" w:hAnsiTheme="minorHAnsi" w:cstheme="minorHAnsi"/>
                <w:sz w:val="20"/>
              </w:rPr>
              <w:t>Date from - Date to</w:t>
            </w:r>
          </w:p>
        </w:tc>
        <w:tc>
          <w:tcPr>
            <w:tcW w:w="5028" w:type="dxa"/>
            <w:tcBorders>
              <w:top w:val="single" w:sz="4" w:space="0" w:color="000000"/>
              <w:left w:val="single" w:sz="4" w:space="0" w:color="000000"/>
              <w:bottom w:val="single" w:sz="4" w:space="0" w:color="000000"/>
              <w:right w:val="single" w:sz="4" w:space="0" w:color="000000"/>
            </w:tcBorders>
            <w:vAlign w:val="center"/>
          </w:tcPr>
          <w:p w14:paraId="59F1B72B" w14:textId="77777777" w:rsidR="00C86BFD" w:rsidRPr="00475CAA" w:rsidRDefault="00C86BFD" w:rsidP="00F54564">
            <w:pPr>
              <w:pStyle w:val="normaltableau"/>
              <w:spacing w:before="40" w:after="40"/>
              <w:jc w:val="center"/>
              <w:rPr>
                <w:rFonts w:asciiTheme="minorHAnsi" w:hAnsiTheme="minorHAnsi" w:cstheme="minorHAnsi"/>
                <w:sz w:val="20"/>
              </w:rPr>
            </w:pPr>
            <w:r w:rsidRPr="00475CAA">
              <w:rPr>
                <w:rFonts w:asciiTheme="minorHAnsi" w:hAnsiTheme="minorHAnsi" w:cstheme="minorHAnsi"/>
                <w:sz w:val="20"/>
              </w:rPr>
              <w:t>Degree(s) or Diploma(s) obtained:</w:t>
            </w:r>
          </w:p>
        </w:tc>
      </w:tr>
      <w:tr w:rsidR="00C86BFD" w:rsidRPr="00F54564" w14:paraId="72AFD2FE" w14:textId="77777777">
        <w:tc>
          <w:tcPr>
            <w:tcW w:w="2760" w:type="dxa"/>
            <w:tcBorders>
              <w:top w:val="single" w:sz="4" w:space="0" w:color="000000"/>
              <w:left w:val="single" w:sz="4" w:space="0" w:color="000000"/>
              <w:bottom w:val="single" w:sz="4" w:space="0" w:color="000000"/>
            </w:tcBorders>
          </w:tcPr>
          <w:p w14:paraId="6CB0114F"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lang w:val="en-GB"/>
              </w:rPr>
            </w:pPr>
          </w:p>
          <w:p w14:paraId="3994F8D0" w14:textId="77777777" w:rsidR="00C86BFD" w:rsidRPr="00475CAA" w:rsidRDefault="00C86BFD" w:rsidP="00AA1498">
            <w:pPr>
              <w:tabs>
                <w:tab w:val="left" w:pos="426"/>
              </w:tabs>
              <w:spacing w:before="40" w:after="40"/>
              <w:jc w:val="both"/>
              <w:rPr>
                <w:rFonts w:asciiTheme="minorHAnsi" w:hAnsiTheme="minorHAnsi" w:cstheme="minorHAnsi"/>
                <w:sz w:val="20"/>
                <w:szCs w:val="20"/>
                <w:lang w:val="en-GB"/>
              </w:rPr>
            </w:pPr>
          </w:p>
        </w:tc>
        <w:tc>
          <w:tcPr>
            <w:tcW w:w="2028" w:type="dxa"/>
            <w:tcBorders>
              <w:top w:val="single" w:sz="4" w:space="0" w:color="000000"/>
              <w:left w:val="single" w:sz="4" w:space="0" w:color="000000"/>
              <w:bottom w:val="single" w:sz="4" w:space="0" w:color="000000"/>
            </w:tcBorders>
          </w:tcPr>
          <w:p w14:paraId="231A19CF"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lang w:val="en-GB"/>
              </w:rPr>
            </w:pPr>
          </w:p>
        </w:tc>
        <w:tc>
          <w:tcPr>
            <w:tcW w:w="5028" w:type="dxa"/>
            <w:tcBorders>
              <w:top w:val="single" w:sz="4" w:space="0" w:color="000000"/>
              <w:left w:val="single" w:sz="4" w:space="0" w:color="000000"/>
              <w:bottom w:val="single" w:sz="4" w:space="0" w:color="000000"/>
              <w:right w:val="single" w:sz="4" w:space="0" w:color="000000"/>
            </w:tcBorders>
          </w:tcPr>
          <w:p w14:paraId="3B5CD04C"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lang w:val="en-GB"/>
              </w:rPr>
            </w:pPr>
          </w:p>
        </w:tc>
      </w:tr>
      <w:tr w:rsidR="00C86BFD" w:rsidRPr="00F54564" w14:paraId="69B6F38B" w14:textId="77777777">
        <w:tc>
          <w:tcPr>
            <w:tcW w:w="2760" w:type="dxa"/>
            <w:tcBorders>
              <w:top w:val="single" w:sz="4" w:space="0" w:color="000000"/>
              <w:left w:val="single" w:sz="4" w:space="0" w:color="000000"/>
              <w:bottom w:val="single" w:sz="4" w:space="0" w:color="000000"/>
            </w:tcBorders>
          </w:tcPr>
          <w:p w14:paraId="5E3E3CE1"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lang w:val="en-GB"/>
              </w:rPr>
            </w:pPr>
          </w:p>
          <w:p w14:paraId="14B25F14" w14:textId="77777777" w:rsidR="00C86BFD" w:rsidRPr="00475CAA" w:rsidRDefault="00C86BFD" w:rsidP="00AA1498">
            <w:pPr>
              <w:tabs>
                <w:tab w:val="left" w:pos="426"/>
              </w:tabs>
              <w:spacing w:before="40" w:after="40"/>
              <w:jc w:val="both"/>
              <w:rPr>
                <w:rFonts w:asciiTheme="minorHAnsi" w:hAnsiTheme="minorHAnsi" w:cstheme="minorHAnsi"/>
                <w:sz w:val="20"/>
                <w:szCs w:val="20"/>
                <w:lang w:val="en-GB"/>
              </w:rPr>
            </w:pPr>
          </w:p>
        </w:tc>
        <w:tc>
          <w:tcPr>
            <w:tcW w:w="2028" w:type="dxa"/>
            <w:tcBorders>
              <w:top w:val="single" w:sz="4" w:space="0" w:color="000000"/>
              <w:left w:val="single" w:sz="4" w:space="0" w:color="000000"/>
              <w:bottom w:val="single" w:sz="4" w:space="0" w:color="000000"/>
            </w:tcBorders>
          </w:tcPr>
          <w:p w14:paraId="19F645DB"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lang w:val="en-GB"/>
              </w:rPr>
            </w:pPr>
          </w:p>
        </w:tc>
        <w:tc>
          <w:tcPr>
            <w:tcW w:w="5028" w:type="dxa"/>
            <w:tcBorders>
              <w:top w:val="single" w:sz="4" w:space="0" w:color="000000"/>
              <w:left w:val="single" w:sz="4" w:space="0" w:color="000000"/>
              <w:bottom w:val="single" w:sz="4" w:space="0" w:color="000000"/>
              <w:right w:val="single" w:sz="4" w:space="0" w:color="000000"/>
            </w:tcBorders>
          </w:tcPr>
          <w:p w14:paraId="17E28FE5"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lang w:val="en-GB"/>
              </w:rPr>
            </w:pPr>
          </w:p>
        </w:tc>
      </w:tr>
      <w:tr w:rsidR="00C86BFD" w:rsidRPr="00F54564" w14:paraId="4CE27275" w14:textId="77777777">
        <w:tc>
          <w:tcPr>
            <w:tcW w:w="2760" w:type="dxa"/>
            <w:tcBorders>
              <w:top w:val="single" w:sz="4" w:space="0" w:color="000000"/>
              <w:left w:val="single" w:sz="4" w:space="0" w:color="000000"/>
              <w:bottom w:val="single" w:sz="4" w:space="0" w:color="000000"/>
            </w:tcBorders>
          </w:tcPr>
          <w:p w14:paraId="2AAA13E8"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lang w:val="en-GB"/>
              </w:rPr>
            </w:pPr>
          </w:p>
          <w:p w14:paraId="59CA8126" w14:textId="77777777" w:rsidR="00C86BFD" w:rsidRPr="00475CAA" w:rsidRDefault="00C86BFD" w:rsidP="00AA1498">
            <w:pPr>
              <w:tabs>
                <w:tab w:val="left" w:pos="426"/>
              </w:tabs>
              <w:spacing w:before="40" w:after="40"/>
              <w:jc w:val="both"/>
              <w:rPr>
                <w:rFonts w:asciiTheme="minorHAnsi" w:hAnsiTheme="minorHAnsi" w:cstheme="minorHAnsi"/>
                <w:sz w:val="20"/>
                <w:szCs w:val="20"/>
                <w:lang w:val="en-GB"/>
              </w:rPr>
            </w:pPr>
          </w:p>
        </w:tc>
        <w:tc>
          <w:tcPr>
            <w:tcW w:w="2028" w:type="dxa"/>
            <w:tcBorders>
              <w:top w:val="single" w:sz="4" w:space="0" w:color="000000"/>
              <w:left w:val="single" w:sz="4" w:space="0" w:color="000000"/>
              <w:bottom w:val="single" w:sz="4" w:space="0" w:color="000000"/>
            </w:tcBorders>
          </w:tcPr>
          <w:p w14:paraId="48C96ECA"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lang w:val="en-GB"/>
              </w:rPr>
            </w:pPr>
          </w:p>
        </w:tc>
        <w:tc>
          <w:tcPr>
            <w:tcW w:w="5028" w:type="dxa"/>
            <w:tcBorders>
              <w:top w:val="single" w:sz="4" w:space="0" w:color="000000"/>
              <w:left w:val="single" w:sz="4" w:space="0" w:color="000000"/>
              <w:bottom w:val="single" w:sz="4" w:space="0" w:color="000000"/>
              <w:right w:val="single" w:sz="4" w:space="0" w:color="000000"/>
            </w:tcBorders>
          </w:tcPr>
          <w:p w14:paraId="72AC0901" w14:textId="77777777" w:rsidR="00C86BFD" w:rsidRPr="00475CAA" w:rsidRDefault="00C86BFD" w:rsidP="00AA1498">
            <w:pPr>
              <w:tabs>
                <w:tab w:val="left" w:pos="426"/>
              </w:tabs>
              <w:snapToGrid w:val="0"/>
              <w:spacing w:before="40" w:after="40"/>
              <w:jc w:val="both"/>
              <w:rPr>
                <w:rFonts w:asciiTheme="minorHAnsi" w:hAnsiTheme="minorHAnsi" w:cstheme="minorHAnsi"/>
                <w:sz w:val="20"/>
                <w:szCs w:val="20"/>
                <w:lang w:val="en-GB"/>
              </w:rPr>
            </w:pPr>
          </w:p>
        </w:tc>
      </w:tr>
    </w:tbl>
    <w:p w14:paraId="264DDF87" w14:textId="77777777" w:rsidR="00C86BFD" w:rsidRPr="00475CAA" w:rsidRDefault="00C86BFD" w:rsidP="00AA1498">
      <w:pPr>
        <w:tabs>
          <w:tab w:val="left" w:pos="426"/>
          <w:tab w:val="left" w:pos="2410"/>
        </w:tabs>
        <w:spacing w:before="120" w:after="120"/>
        <w:jc w:val="both"/>
        <w:rPr>
          <w:rFonts w:asciiTheme="minorHAnsi" w:hAnsiTheme="minorHAnsi" w:cstheme="minorHAnsi"/>
          <w:b/>
          <w:sz w:val="20"/>
          <w:szCs w:val="20"/>
          <w:lang w:val="en-GB"/>
        </w:rPr>
        <w:sectPr w:rsidR="00C86BFD" w:rsidRPr="00475CAA">
          <w:headerReference w:type="default" r:id="rId12"/>
          <w:pgSz w:w="11906" w:h="16838"/>
          <w:pgMar w:top="1134" w:right="1134" w:bottom="1134" w:left="1134" w:header="709" w:footer="720" w:gutter="0"/>
          <w:cols w:space="720"/>
          <w:docGrid w:linePitch="360"/>
        </w:sectPr>
      </w:pPr>
    </w:p>
    <w:p w14:paraId="1484FC89" w14:textId="77777777" w:rsidR="00C86BFD" w:rsidRPr="00475CAA" w:rsidRDefault="00C86BFD" w:rsidP="00AA1498">
      <w:pPr>
        <w:numPr>
          <w:ilvl w:val="0"/>
          <w:numId w:val="4"/>
        </w:numPr>
        <w:tabs>
          <w:tab w:val="left" w:pos="426"/>
        </w:tabs>
        <w:spacing w:before="120" w:after="120"/>
        <w:ind w:left="420"/>
        <w:jc w:val="both"/>
        <w:rPr>
          <w:rFonts w:asciiTheme="minorHAnsi" w:hAnsiTheme="minorHAnsi" w:cstheme="minorHAnsi"/>
          <w:sz w:val="20"/>
          <w:lang w:val="en-GB"/>
        </w:rPr>
      </w:pPr>
      <w:r w:rsidRPr="00475CAA">
        <w:rPr>
          <w:rFonts w:asciiTheme="minorHAnsi" w:hAnsiTheme="minorHAnsi" w:cstheme="minorHAnsi"/>
          <w:b/>
          <w:sz w:val="20"/>
          <w:szCs w:val="20"/>
          <w:lang w:val="en-GB"/>
        </w:rPr>
        <w:lastRenderedPageBreak/>
        <w:t xml:space="preserve">Work experience </w:t>
      </w:r>
      <w:r w:rsidRPr="00475CAA">
        <w:rPr>
          <w:rFonts w:asciiTheme="minorHAnsi" w:hAnsiTheme="minorHAnsi" w:cstheme="minorHAnsi"/>
          <w:sz w:val="20"/>
          <w:szCs w:val="20"/>
          <w:lang w:val="en-GB"/>
        </w:rPr>
        <w:t xml:space="preserve">(current/most recent first, </w:t>
      </w:r>
      <w:proofErr w:type="gramStart"/>
      <w:r w:rsidRPr="00475CAA">
        <w:rPr>
          <w:rFonts w:asciiTheme="minorHAnsi" w:hAnsiTheme="minorHAnsi" w:cstheme="minorHAnsi"/>
          <w:sz w:val="20"/>
          <w:szCs w:val="20"/>
          <w:lang w:val="en-GB"/>
        </w:rPr>
        <w:t>continue on</w:t>
      </w:r>
      <w:proofErr w:type="gramEnd"/>
      <w:r w:rsidRPr="00475CAA">
        <w:rPr>
          <w:rFonts w:asciiTheme="minorHAnsi" w:hAnsiTheme="minorHAnsi" w:cstheme="minorHAnsi"/>
          <w:sz w:val="20"/>
          <w:szCs w:val="20"/>
          <w:lang w:val="en-GB"/>
        </w:rPr>
        <w:t xml:space="preserve"> additional sheets if required)</w:t>
      </w:r>
    </w:p>
    <w:tbl>
      <w:tblPr>
        <w:tblW w:w="5000" w:type="pct"/>
        <w:tblLayout w:type="fixed"/>
        <w:tblCellMar>
          <w:left w:w="120" w:type="dxa"/>
          <w:right w:w="120" w:type="dxa"/>
        </w:tblCellMar>
        <w:tblLook w:val="0000" w:firstRow="0" w:lastRow="0" w:firstColumn="0" w:lastColumn="0" w:noHBand="0" w:noVBand="0"/>
      </w:tblPr>
      <w:tblGrid>
        <w:gridCol w:w="1125"/>
        <w:gridCol w:w="1134"/>
        <w:gridCol w:w="2976"/>
        <w:gridCol w:w="2127"/>
        <w:gridCol w:w="6634"/>
      </w:tblGrid>
      <w:tr w:rsidR="00C86BFD" w:rsidRPr="00475CAA" w14:paraId="540E04F0" w14:textId="77777777" w:rsidTr="00F54564">
        <w:trPr>
          <w:cantSplit/>
        </w:trPr>
        <w:tc>
          <w:tcPr>
            <w:tcW w:w="402" w:type="pct"/>
            <w:tcBorders>
              <w:top w:val="single" w:sz="8" w:space="0" w:color="000080"/>
              <w:left w:val="single" w:sz="8" w:space="0" w:color="000080"/>
              <w:bottom w:val="single" w:sz="4" w:space="0" w:color="808080"/>
            </w:tcBorders>
            <w:vAlign w:val="center"/>
          </w:tcPr>
          <w:p w14:paraId="4CD8D9FA" w14:textId="77777777" w:rsidR="00C86BFD" w:rsidRPr="00475CAA" w:rsidRDefault="00C86BFD" w:rsidP="00F54564">
            <w:pPr>
              <w:pStyle w:val="normaltableau"/>
              <w:keepNext/>
              <w:keepLines/>
              <w:spacing w:before="40" w:after="40"/>
              <w:jc w:val="left"/>
              <w:rPr>
                <w:rFonts w:asciiTheme="minorHAnsi" w:hAnsiTheme="minorHAnsi" w:cstheme="minorHAnsi"/>
                <w:sz w:val="20"/>
              </w:rPr>
            </w:pPr>
            <w:r w:rsidRPr="00475CAA">
              <w:rPr>
                <w:rFonts w:asciiTheme="minorHAnsi" w:hAnsiTheme="minorHAnsi" w:cstheme="minorHAnsi"/>
                <w:sz w:val="20"/>
              </w:rPr>
              <w:t>Date from - Date to</w:t>
            </w:r>
          </w:p>
        </w:tc>
        <w:tc>
          <w:tcPr>
            <w:tcW w:w="405" w:type="pct"/>
            <w:tcBorders>
              <w:top w:val="single" w:sz="8" w:space="0" w:color="000080"/>
              <w:left w:val="single" w:sz="4" w:space="0" w:color="808080"/>
              <w:bottom w:val="single" w:sz="4" w:space="0" w:color="808080"/>
            </w:tcBorders>
            <w:vAlign w:val="center"/>
          </w:tcPr>
          <w:p w14:paraId="362F2D3A" w14:textId="77777777" w:rsidR="00C86BFD" w:rsidRPr="00475CAA" w:rsidRDefault="00C86BFD" w:rsidP="00F54564">
            <w:pPr>
              <w:pStyle w:val="normaltableau"/>
              <w:keepNext/>
              <w:keepLines/>
              <w:spacing w:before="40" w:after="40"/>
              <w:jc w:val="left"/>
              <w:rPr>
                <w:rFonts w:asciiTheme="minorHAnsi" w:hAnsiTheme="minorHAnsi" w:cstheme="minorHAnsi"/>
                <w:sz w:val="20"/>
              </w:rPr>
            </w:pPr>
            <w:r w:rsidRPr="00475CAA">
              <w:rPr>
                <w:rFonts w:asciiTheme="minorHAnsi" w:hAnsiTheme="minorHAnsi" w:cstheme="minorHAnsi"/>
                <w:sz w:val="20"/>
              </w:rPr>
              <w:t>Location</w:t>
            </w:r>
          </w:p>
        </w:tc>
        <w:tc>
          <w:tcPr>
            <w:tcW w:w="1063" w:type="pct"/>
            <w:tcBorders>
              <w:top w:val="single" w:sz="8" w:space="0" w:color="000080"/>
              <w:left w:val="single" w:sz="4" w:space="0" w:color="808080"/>
              <w:bottom w:val="single" w:sz="4" w:space="0" w:color="808080"/>
            </w:tcBorders>
            <w:vAlign w:val="center"/>
          </w:tcPr>
          <w:p w14:paraId="4AE6E901" w14:textId="77777777" w:rsidR="00C86BFD" w:rsidRPr="00475CAA" w:rsidRDefault="00C86BFD" w:rsidP="00F54564">
            <w:pPr>
              <w:pStyle w:val="normaltableau"/>
              <w:keepNext/>
              <w:keepLines/>
              <w:spacing w:before="40" w:after="40"/>
              <w:jc w:val="left"/>
              <w:rPr>
                <w:rFonts w:asciiTheme="minorHAnsi" w:hAnsiTheme="minorHAnsi" w:cstheme="minorHAnsi"/>
                <w:sz w:val="20"/>
              </w:rPr>
            </w:pPr>
            <w:r w:rsidRPr="00475CAA">
              <w:rPr>
                <w:rFonts w:asciiTheme="minorHAnsi" w:hAnsiTheme="minorHAnsi" w:cstheme="minorHAnsi"/>
                <w:sz w:val="20"/>
              </w:rPr>
              <w:t>Organisation &amp; reference person (name &amp; contact details)</w:t>
            </w:r>
          </w:p>
        </w:tc>
        <w:tc>
          <w:tcPr>
            <w:tcW w:w="760" w:type="pct"/>
            <w:tcBorders>
              <w:top w:val="single" w:sz="8" w:space="0" w:color="000080"/>
              <w:left w:val="single" w:sz="4" w:space="0" w:color="808080"/>
              <w:bottom w:val="single" w:sz="4" w:space="0" w:color="808080"/>
            </w:tcBorders>
            <w:vAlign w:val="center"/>
          </w:tcPr>
          <w:p w14:paraId="1785AA86" w14:textId="77777777" w:rsidR="00C86BFD" w:rsidRPr="00475CAA" w:rsidRDefault="00C86BFD" w:rsidP="00F54564">
            <w:pPr>
              <w:pStyle w:val="normaltableau"/>
              <w:keepNext/>
              <w:keepLines/>
              <w:spacing w:before="40" w:after="40"/>
              <w:jc w:val="left"/>
              <w:rPr>
                <w:rFonts w:asciiTheme="minorHAnsi" w:hAnsiTheme="minorHAnsi" w:cstheme="minorHAnsi"/>
                <w:sz w:val="20"/>
              </w:rPr>
            </w:pPr>
            <w:r w:rsidRPr="00475CAA">
              <w:rPr>
                <w:rFonts w:asciiTheme="minorHAnsi" w:hAnsiTheme="minorHAnsi" w:cstheme="minorHAnsi"/>
                <w:sz w:val="20"/>
              </w:rPr>
              <w:t>Position</w:t>
            </w:r>
          </w:p>
        </w:tc>
        <w:tc>
          <w:tcPr>
            <w:tcW w:w="2370" w:type="pct"/>
            <w:tcBorders>
              <w:top w:val="single" w:sz="8" w:space="0" w:color="000080"/>
              <w:left w:val="single" w:sz="4" w:space="0" w:color="808080"/>
              <w:bottom w:val="single" w:sz="4" w:space="0" w:color="808080"/>
              <w:right w:val="single" w:sz="8" w:space="0" w:color="000080"/>
            </w:tcBorders>
            <w:vAlign w:val="center"/>
          </w:tcPr>
          <w:p w14:paraId="7DEBA460" w14:textId="77777777" w:rsidR="00C86BFD" w:rsidRPr="00475CAA" w:rsidRDefault="00C86BFD" w:rsidP="00F54564">
            <w:pPr>
              <w:pStyle w:val="normaltableau"/>
              <w:keepNext/>
              <w:keepLines/>
              <w:spacing w:before="40" w:after="40"/>
              <w:jc w:val="left"/>
              <w:rPr>
                <w:rFonts w:asciiTheme="minorHAnsi" w:hAnsiTheme="minorHAnsi" w:cstheme="minorHAnsi"/>
                <w:sz w:val="20"/>
              </w:rPr>
            </w:pPr>
            <w:r w:rsidRPr="00475CAA">
              <w:rPr>
                <w:rFonts w:asciiTheme="minorHAnsi" w:hAnsiTheme="minorHAnsi" w:cstheme="minorHAnsi"/>
                <w:sz w:val="20"/>
              </w:rPr>
              <w:t>Description of activities</w:t>
            </w:r>
          </w:p>
        </w:tc>
      </w:tr>
      <w:tr w:rsidR="00C86BFD" w:rsidRPr="00475CAA" w14:paraId="6EA882A4" w14:textId="77777777" w:rsidTr="00F54564">
        <w:tblPrEx>
          <w:tblCellMar>
            <w:left w:w="108" w:type="dxa"/>
            <w:right w:w="108" w:type="dxa"/>
          </w:tblCellMar>
        </w:tblPrEx>
        <w:tc>
          <w:tcPr>
            <w:tcW w:w="402" w:type="pct"/>
            <w:tcBorders>
              <w:top w:val="single" w:sz="4" w:space="0" w:color="808080"/>
              <w:left w:val="single" w:sz="8" w:space="0" w:color="000080"/>
              <w:bottom w:val="single" w:sz="4" w:space="0" w:color="808080"/>
            </w:tcBorders>
          </w:tcPr>
          <w:p w14:paraId="38E05403" w14:textId="77777777" w:rsidR="00C86BFD" w:rsidRPr="00475CAA" w:rsidRDefault="00C86BFD" w:rsidP="00AA1498">
            <w:pPr>
              <w:tabs>
                <w:tab w:val="left" w:pos="-2127"/>
                <w:tab w:val="left" w:pos="-1985"/>
                <w:tab w:val="left" w:pos="-1440"/>
                <w:tab w:val="left" w:pos="-709"/>
                <w:tab w:val="left" w:pos="-142"/>
              </w:tabs>
              <w:snapToGrid w:val="0"/>
              <w:spacing w:before="40" w:after="40"/>
              <w:jc w:val="both"/>
              <w:rPr>
                <w:rFonts w:asciiTheme="minorHAnsi" w:hAnsiTheme="minorHAnsi" w:cstheme="minorHAnsi"/>
                <w:sz w:val="20"/>
                <w:szCs w:val="20"/>
              </w:rPr>
            </w:pPr>
          </w:p>
          <w:p w14:paraId="1103D55A" w14:textId="77777777" w:rsidR="00C86BFD" w:rsidRPr="00475CAA" w:rsidRDefault="00C86BFD" w:rsidP="00AA1498">
            <w:pPr>
              <w:tabs>
                <w:tab w:val="left" w:pos="-2127"/>
                <w:tab w:val="left" w:pos="-1985"/>
                <w:tab w:val="left" w:pos="-1440"/>
                <w:tab w:val="left" w:pos="-709"/>
                <w:tab w:val="left" w:pos="-142"/>
              </w:tabs>
              <w:spacing w:before="40" w:after="40"/>
              <w:jc w:val="both"/>
              <w:rPr>
                <w:rFonts w:asciiTheme="minorHAnsi" w:hAnsiTheme="minorHAnsi" w:cstheme="minorHAnsi"/>
                <w:sz w:val="20"/>
                <w:szCs w:val="20"/>
              </w:rPr>
            </w:pPr>
          </w:p>
          <w:p w14:paraId="5B1CA480" w14:textId="77777777" w:rsidR="00C86BFD" w:rsidRPr="00475CAA" w:rsidRDefault="00C86BFD" w:rsidP="00AA1498">
            <w:pPr>
              <w:tabs>
                <w:tab w:val="left" w:pos="-2127"/>
                <w:tab w:val="left" w:pos="-1985"/>
                <w:tab w:val="left" w:pos="-1440"/>
                <w:tab w:val="left" w:pos="-709"/>
                <w:tab w:val="left" w:pos="-142"/>
              </w:tabs>
              <w:spacing w:before="40" w:after="40"/>
              <w:jc w:val="both"/>
              <w:rPr>
                <w:rFonts w:asciiTheme="minorHAnsi" w:hAnsiTheme="minorHAnsi" w:cstheme="minorHAnsi"/>
                <w:sz w:val="20"/>
                <w:szCs w:val="20"/>
              </w:rPr>
            </w:pPr>
          </w:p>
        </w:tc>
        <w:tc>
          <w:tcPr>
            <w:tcW w:w="405" w:type="pct"/>
            <w:tcBorders>
              <w:top w:val="single" w:sz="4" w:space="0" w:color="808080"/>
              <w:left w:val="single" w:sz="4" w:space="0" w:color="808080"/>
              <w:bottom w:val="single" w:sz="4" w:space="0" w:color="808080"/>
            </w:tcBorders>
          </w:tcPr>
          <w:p w14:paraId="74DFB54A" w14:textId="77777777" w:rsidR="00C86BFD" w:rsidRPr="00475CAA" w:rsidRDefault="00C86BFD" w:rsidP="00AA1498">
            <w:pPr>
              <w:tabs>
                <w:tab w:val="left" w:pos="-2127"/>
                <w:tab w:val="left" w:pos="-1985"/>
                <w:tab w:val="left" w:pos="-1440"/>
                <w:tab w:val="left" w:pos="-709"/>
                <w:tab w:val="left" w:pos="-142"/>
              </w:tabs>
              <w:snapToGrid w:val="0"/>
              <w:spacing w:before="40" w:after="40"/>
              <w:jc w:val="both"/>
              <w:rPr>
                <w:rFonts w:asciiTheme="minorHAnsi" w:hAnsiTheme="minorHAnsi" w:cstheme="minorHAnsi"/>
                <w:sz w:val="20"/>
                <w:szCs w:val="20"/>
              </w:rPr>
            </w:pPr>
          </w:p>
        </w:tc>
        <w:tc>
          <w:tcPr>
            <w:tcW w:w="1063" w:type="pct"/>
            <w:tcBorders>
              <w:top w:val="single" w:sz="4" w:space="0" w:color="808080"/>
              <w:left w:val="single" w:sz="4" w:space="0" w:color="808080"/>
              <w:bottom w:val="single" w:sz="4" w:space="0" w:color="808080"/>
            </w:tcBorders>
          </w:tcPr>
          <w:p w14:paraId="453ABC36" w14:textId="77777777" w:rsidR="00C86BFD" w:rsidRPr="00475CAA" w:rsidRDefault="00C86BFD" w:rsidP="00AA1498">
            <w:pPr>
              <w:tabs>
                <w:tab w:val="left" w:pos="-2127"/>
                <w:tab w:val="left" w:pos="-1985"/>
                <w:tab w:val="left" w:pos="-1440"/>
                <w:tab w:val="left" w:pos="-709"/>
                <w:tab w:val="left" w:pos="-142"/>
              </w:tabs>
              <w:snapToGrid w:val="0"/>
              <w:spacing w:before="40" w:after="40"/>
              <w:jc w:val="both"/>
              <w:rPr>
                <w:rFonts w:asciiTheme="minorHAnsi" w:hAnsiTheme="minorHAnsi" w:cstheme="minorHAnsi"/>
                <w:sz w:val="20"/>
                <w:szCs w:val="20"/>
              </w:rPr>
            </w:pPr>
          </w:p>
        </w:tc>
        <w:tc>
          <w:tcPr>
            <w:tcW w:w="760" w:type="pct"/>
            <w:tcBorders>
              <w:top w:val="single" w:sz="4" w:space="0" w:color="808080"/>
              <w:left w:val="single" w:sz="4" w:space="0" w:color="808080"/>
              <w:bottom w:val="single" w:sz="4" w:space="0" w:color="808080"/>
            </w:tcBorders>
          </w:tcPr>
          <w:p w14:paraId="795345D8" w14:textId="77777777" w:rsidR="00C86BFD" w:rsidRPr="00475CAA" w:rsidRDefault="00C86BFD" w:rsidP="00AA1498">
            <w:pPr>
              <w:tabs>
                <w:tab w:val="left" w:pos="-2127"/>
                <w:tab w:val="left" w:pos="-1985"/>
                <w:tab w:val="left" w:pos="-1440"/>
                <w:tab w:val="left" w:pos="-709"/>
                <w:tab w:val="left" w:pos="-142"/>
              </w:tabs>
              <w:snapToGrid w:val="0"/>
              <w:spacing w:before="40" w:after="40"/>
              <w:jc w:val="both"/>
              <w:rPr>
                <w:rFonts w:asciiTheme="minorHAnsi" w:hAnsiTheme="minorHAnsi" w:cstheme="minorHAnsi"/>
                <w:sz w:val="20"/>
                <w:szCs w:val="20"/>
              </w:rPr>
            </w:pPr>
          </w:p>
        </w:tc>
        <w:tc>
          <w:tcPr>
            <w:tcW w:w="2370" w:type="pct"/>
            <w:tcBorders>
              <w:top w:val="single" w:sz="4" w:space="0" w:color="808080"/>
              <w:left w:val="single" w:sz="4" w:space="0" w:color="808080"/>
              <w:bottom w:val="single" w:sz="4" w:space="0" w:color="808080"/>
              <w:right w:val="single" w:sz="8" w:space="0" w:color="000080"/>
            </w:tcBorders>
          </w:tcPr>
          <w:p w14:paraId="0AAB74B2" w14:textId="77777777" w:rsidR="00C86BFD" w:rsidRPr="00475CAA" w:rsidRDefault="00C86BFD" w:rsidP="00AA1498">
            <w:pPr>
              <w:autoSpaceDE w:val="0"/>
              <w:snapToGrid w:val="0"/>
              <w:spacing w:before="40" w:after="40"/>
              <w:jc w:val="both"/>
              <w:rPr>
                <w:rFonts w:asciiTheme="minorHAnsi" w:hAnsiTheme="minorHAnsi" w:cstheme="minorHAnsi"/>
                <w:sz w:val="20"/>
                <w:szCs w:val="20"/>
              </w:rPr>
            </w:pPr>
          </w:p>
        </w:tc>
      </w:tr>
      <w:tr w:rsidR="00C86BFD" w:rsidRPr="00475CAA" w14:paraId="143C1B9F" w14:textId="77777777" w:rsidTr="00F54564">
        <w:tblPrEx>
          <w:tblCellMar>
            <w:left w:w="108" w:type="dxa"/>
            <w:right w:w="108" w:type="dxa"/>
          </w:tblCellMar>
        </w:tblPrEx>
        <w:tc>
          <w:tcPr>
            <w:tcW w:w="402" w:type="pct"/>
            <w:tcBorders>
              <w:top w:val="single" w:sz="4" w:space="0" w:color="808080"/>
              <w:left w:val="single" w:sz="8" w:space="0" w:color="000080"/>
              <w:bottom w:val="single" w:sz="4" w:space="0" w:color="808080"/>
            </w:tcBorders>
          </w:tcPr>
          <w:p w14:paraId="51A8AD56" w14:textId="77777777" w:rsidR="00C86BFD" w:rsidRPr="00475CAA" w:rsidRDefault="00C86BFD" w:rsidP="00AA1498">
            <w:pPr>
              <w:tabs>
                <w:tab w:val="left" w:pos="-2127"/>
                <w:tab w:val="left" w:pos="-1985"/>
                <w:tab w:val="left" w:pos="-1440"/>
                <w:tab w:val="left" w:pos="-709"/>
                <w:tab w:val="left" w:pos="-142"/>
              </w:tabs>
              <w:snapToGrid w:val="0"/>
              <w:spacing w:before="40" w:after="40"/>
              <w:jc w:val="both"/>
              <w:rPr>
                <w:rFonts w:asciiTheme="minorHAnsi" w:hAnsiTheme="minorHAnsi" w:cstheme="minorHAnsi"/>
                <w:sz w:val="20"/>
                <w:szCs w:val="20"/>
              </w:rPr>
            </w:pPr>
          </w:p>
          <w:p w14:paraId="4F0E9B7A" w14:textId="77777777" w:rsidR="00C86BFD" w:rsidRPr="00475CAA" w:rsidRDefault="00C86BFD" w:rsidP="00AA1498">
            <w:pPr>
              <w:tabs>
                <w:tab w:val="left" w:pos="-2127"/>
                <w:tab w:val="left" w:pos="-1985"/>
                <w:tab w:val="left" w:pos="-1440"/>
                <w:tab w:val="left" w:pos="-709"/>
                <w:tab w:val="left" w:pos="-142"/>
              </w:tabs>
              <w:spacing w:before="40" w:after="40"/>
              <w:jc w:val="both"/>
              <w:rPr>
                <w:rFonts w:asciiTheme="minorHAnsi" w:hAnsiTheme="minorHAnsi" w:cstheme="minorHAnsi"/>
                <w:sz w:val="20"/>
                <w:szCs w:val="20"/>
              </w:rPr>
            </w:pPr>
          </w:p>
          <w:p w14:paraId="7E6F6BFC" w14:textId="77777777" w:rsidR="00C86BFD" w:rsidRPr="00475CAA" w:rsidRDefault="00C86BFD" w:rsidP="00AA1498">
            <w:pPr>
              <w:tabs>
                <w:tab w:val="left" w:pos="-2127"/>
                <w:tab w:val="left" w:pos="-1985"/>
                <w:tab w:val="left" w:pos="-1440"/>
                <w:tab w:val="left" w:pos="-709"/>
                <w:tab w:val="left" w:pos="-142"/>
              </w:tabs>
              <w:spacing w:before="40" w:after="40"/>
              <w:jc w:val="both"/>
              <w:rPr>
                <w:rFonts w:asciiTheme="minorHAnsi" w:hAnsiTheme="minorHAnsi" w:cstheme="minorHAnsi"/>
                <w:sz w:val="20"/>
                <w:szCs w:val="20"/>
              </w:rPr>
            </w:pPr>
          </w:p>
        </w:tc>
        <w:tc>
          <w:tcPr>
            <w:tcW w:w="405" w:type="pct"/>
            <w:tcBorders>
              <w:top w:val="single" w:sz="4" w:space="0" w:color="808080"/>
              <w:left w:val="single" w:sz="4" w:space="0" w:color="808080"/>
              <w:bottom w:val="single" w:sz="4" w:space="0" w:color="808080"/>
            </w:tcBorders>
          </w:tcPr>
          <w:p w14:paraId="138EAC7E" w14:textId="77777777" w:rsidR="00C86BFD" w:rsidRPr="00475CAA" w:rsidRDefault="00C86BFD" w:rsidP="00AA1498">
            <w:pPr>
              <w:tabs>
                <w:tab w:val="left" w:pos="-2127"/>
                <w:tab w:val="left" w:pos="-1985"/>
                <w:tab w:val="left" w:pos="-1440"/>
                <w:tab w:val="left" w:pos="-709"/>
                <w:tab w:val="left" w:pos="-142"/>
              </w:tabs>
              <w:snapToGrid w:val="0"/>
              <w:spacing w:before="40" w:after="40"/>
              <w:jc w:val="both"/>
              <w:rPr>
                <w:rFonts w:asciiTheme="minorHAnsi" w:hAnsiTheme="minorHAnsi" w:cstheme="minorHAnsi"/>
                <w:sz w:val="20"/>
                <w:szCs w:val="20"/>
              </w:rPr>
            </w:pPr>
          </w:p>
        </w:tc>
        <w:tc>
          <w:tcPr>
            <w:tcW w:w="1063" w:type="pct"/>
            <w:tcBorders>
              <w:top w:val="single" w:sz="4" w:space="0" w:color="808080"/>
              <w:left w:val="single" w:sz="4" w:space="0" w:color="808080"/>
              <w:bottom w:val="single" w:sz="4" w:space="0" w:color="808080"/>
            </w:tcBorders>
          </w:tcPr>
          <w:p w14:paraId="637C20AF" w14:textId="77777777" w:rsidR="00C86BFD" w:rsidRPr="00475CAA" w:rsidRDefault="00C86BFD" w:rsidP="00AA1498">
            <w:pPr>
              <w:tabs>
                <w:tab w:val="left" w:pos="-2127"/>
                <w:tab w:val="left" w:pos="-1985"/>
                <w:tab w:val="left" w:pos="-1440"/>
                <w:tab w:val="left" w:pos="-709"/>
                <w:tab w:val="left" w:pos="-142"/>
              </w:tabs>
              <w:snapToGrid w:val="0"/>
              <w:spacing w:before="40" w:after="40"/>
              <w:jc w:val="both"/>
              <w:rPr>
                <w:rFonts w:asciiTheme="minorHAnsi" w:hAnsiTheme="minorHAnsi" w:cstheme="minorHAnsi"/>
                <w:sz w:val="20"/>
                <w:szCs w:val="20"/>
              </w:rPr>
            </w:pPr>
          </w:p>
        </w:tc>
        <w:tc>
          <w:tcPr>
            <w:tcW w:w="760" w:type="pct"/>
            <w:tcBorders>
              <w:top w:val="single" w:sz="4" w:space="0" w:color="808080"/>
              <w:left w:val="single" w:sz="4" w:space="0" w:color="808080"/>
              <w:bottom w:val="single" w:sz="4" w:space="0" w:color="808080"/>
            </w:tcBorders>
          </w:tcPr>
          <w:p w14:paraId="2BFEBB48" w14:textId="77777777" w:rsidR="00C86BFD" w:rsidRPr="00475CAA" w:rsidRDefault="00C86BFD" w:rsidP="00AA1498">
            <w:pPr>
              <w:tabs>
                <w:tab w:val="left" w:pos="-2127"/>
                <w:tab w:val="left" w:pos="-1985"/>
                <w:tab w:val="left" w:pos="-1440"/>
                <w:tab w:val="left" w:pos="-709"/>
                <w:tab w:val="left" w:pos="-142"/>
              </w:tabs>
              <w:snapToGrid w:val="0"/>
              <w:spacing w:before="40" w:after="40"/>
              <w:jc w:val="both"/>
              <w:rPr>
                <w:rFonts w:asciiTheme="minorHAnsi" w:hAnsiTheme="minorHAnsi" w:cstheme="minorHAnsi"/>
                <w:sz w:val="20"/>
                <w:szCs w:val="20"/>
              </w:rPr>
            </w:pPr>
          </w:p>
        </w:tc>
        <w:tc>
          <w:tcPr>
            <w:tcW w:w="2370" w:type="pct"/>
            <w:tcBorders>
              <w:top w:val="single" w:sz="4" w:space="0" w:color="808080"/>
              <w:left w:val="single" w:sz="4" w:space="0" w:color="808080"/>
              <w:bottom w:val="single" w:sz="4" w:space="0" w:color="808080"/>
              <w:right w:val="single" w:sz="8" w:space="0" w:color="000080"/>
            </w:tcBorders>
          </w:tcPr>
          <w:p w14:paraId="66638D99" w14:textId="77777777" w:rsidR="00C86BFD" w:rsidRPr="00475CAA" w:rsidRDefault="00C86BFD" w:rsidP="00AA1498">
            <w:pPr>
              <w:tabs>
                <w:tab w:val="left" w:pos="-2127"/>
                <w:tab w:val="left" w:pos="-1985"/>
                <w:tab w:val="left" w:pos="-1440"/>
                <w:tab w:val="left" w:pos="-709"/>
                <w:tab w:val="left" w:pos="-142"/>
              </w:tabs>
              <w:snapToGrid w:val="0"/>
              <w:spacing w:before="40" w:after="40"/>
              <w:jc w:val="both"/>
              <w:rPr>
                <w:rFonts w:asciiTheme="minorHAnsi" w:hAnsiTheme="minorHAnsi" w:cstheme="minorHAnsi"/>
                <w:sz w:val="20"/>
                <w:szCs w:val="20"/>
              </w:rPr>
            </w:pPr>
          </w:p>
        </w:tc>
      </w:tr>
      <w:tr w:rsidR="00C86BFD" w:rsidRPr="00475CAA" w14:paraId="0D6800F6" w14:textId="77777777" w:rsidTr="00F54564">
        <w:tblPrEx>
          <w:tblCellMar>
            <w:left w:w="108" w:type="dxa"/>
            <w:right w:w="108" w:type="dxa"/>
          </w:tblCellMar>
        </w:tblPrEx>
        <w:tc>
          <w:tcPr>
            <w:tcW w:w="402" w:type="pct"/>
            <w:tcBorders>
              <w:top w:val="single" w:sz="4" w:space="0" w:color="808080"/>
              <w:left w:val="single" w:sz="8" w:space="0" w:color="000080"/>
              <w:bottom w:val="single" w:sz="4" w:space="0" w:color="808080"/>
            </w:tcBorders>
          </w:tcPr>
          <w:p w14:paraId="60FC71F6" w14:textId="77777777" w:rsidR="00C86BFD" w:rsidRPr="00475CAA" w:rsidRDefault="00C86BFD" w:rsidP="00AA1498">
            <w:pPr>
              <w:snapToGrid w:val="0"/>
              <w:spacing w:before="40" w:after="40"/>
              <w:jc w:val="both"/>
              <w:rPr>
                <w:rFonts w:asciiTheme="minorHAnsi" w:hAnsiTheme="minorHAnsi" w:cstheme="minorHAnsi"/>
                <w:sz w:val="20"/>
                <w:szCs w:val="20"/>
              </w:rPr>
            </w:pPr>
          </w:p>
          <w:p w14:paraId="4FACC3FB" w14:textId="77777777" w:rsidR="00C86BFD" w:rsidRPr="00475CAA" w:rsidRDefault="00C86BFD" w:rsidP="00AA1498">
            <w:pPr>
              <w:spacing w:before="40" w:after="40"/>
              <w:jc w:val="both"/>
              <w:rPr>
                <w:rFonts w:asciiTheme="minorHAnsi" w:hAnsiTheme="minorHAnsi" w:cstheme="minorHAnsi"/>
                <w:sz w:val="20"/>
                <w:szCs w:val="20"/>
              </w:rPr>
            </w:pPr>
          </w:p>
          <w:p w14:paraId="31E75751" w14:textId="77777777" w:rsidR="00C86BFD" w:rsidRPr="00475CAA" w:rsidRDefault="00C86BFD" w:rsidP="00AA1498">
            <w:pPr>
              <w:spacing w:before="40" w:after="40"/>
              <w:jc w:val="both"/>
              <w:rPr>
                <w:rFonts w:asciiTheme="minorHAnsi" w:hAnsiTheme="minorHAnsi" w:cstheme="minorHAnsi"/>
                <w:sz w:val="20"/>
                <w:szCs w:val="20"/>
              </w:rPr>
            </w:pPr>
          </w:p>
        </w:tc>
        <w:tc>
          <w:tcPr>
            <w:tcW w:w="405" w:type="pct"/>
            <w:tcBorders>
              <w:top w:val="single" w:sz="4" w:space="0" w:color="808080"/>
              <w:left w:val="single" w:sz="4" w:space="0" w:color="808080"/>
              <w:bottom w:val="single" w:sz="4" w:space="0" w:color="808080"/>
            </w:tcBorders>
          </w:tcPr>
          <w:p w14:paraId="130D7DD1" w14:textId="77777777" w:rsidR="00C86BFD" w:rsidRPr="00475CAA" w:rsidRDefault="00C86BFD" w:rsidP="00AA1498">
            <w:pPr>
              <w:snapToGrid w:val="0"/>
              <w:spacing w:before="40" w:after="40"/>
              <w:jc w:val="both"/>
              <w:rPr>
                <w:rFonts w:asciiTheme="minorHAnsi" w:hAnsiTheme="minorHAnsi" w:cstheme="minorHAnsi"/>
                <w:sz w:val="20"/>
                <w:szCs w:val="20"/>
              </w:rPr>
            </w:pPr>
          </w:p>
        </w:tc>
        <w:tc>
          <w:tcPr>
            <w:tcW w:w="1063" w:type="pct"/>
            <w:tcBorders>
              <w:top w:val="single" w:sz="4" w:space="0" w:color="808080"/>
              <w:left w:val="single" w:sz="4" w:space="0" w:color="808080"/>
              <w:bottom w:val="single" w:sz="4" w:space="0" w:color="808080"/>
            </w:tcBorders>
          </w:tcPr>
          <w:p w14:paraId="07A08808" w14:textId="77777777" w:rsidR="00C86BFD" w:rsidRPr="00475CAA" w:rsidRDefault="00C86BFD" w:rsidP="00AA1498">
            <w:pPr>
              <w:snapToGrid w:val="0"/>
              <w:spacing w:before="40" w:after="40"/>
              <w:jc w:val="both"/>
              <w:rPr>
                <w:rFonts w:asciiTheme="minorHAnsi" w:hAnsiTheme="minorHAnsi" w:cstheme="minorHAnsi"/>
                <w:sz w:val="20"/>
                <w:szCs w:val="20"/>
              </w:rPr>
            </w:pPr>
          </w:p>
        </w:tc>
        <w:tc>
          <w:tcPr>
            <w:tcW w:w="760" w:type="pct"/>
            <w:tcBorders>
              <w:top w:val="single" w:sz="4" w:space="0" w:color="808080"/>
              <w:left w:val="single" w:sz="4" w:space="0" w:color="808080"/>
              <w:bottom w:val="single" w:sz="4" w:space="0" w:color="808080"/>
            </w:tcBorders>
          </w:tcPr>
          <w:p w14:paraId="348F4ADD" w14:textId="77777777" w:rsidR="00C86BFD" w:rsidRPr="00475CAA" w:rsidRDefault="00C86BFD" w:rsidP="00AA1498">
            <w:pPr>
              <w:snapToGrid w:val="0"/>
              <w:spacing w:before="40" w:after="40"/>
              <w:jc w:val="both"/>
              <w:rPr>
                <w:rFonts w:asciiTheme="minorHAnsi" w:hAnsiTheme="minorHAnsi" w:cstheme="minorHAnsi"/>
                <w:sz w:val="20"/>
                <w:szCs w:val="20"/>
              </w:rPr>
            </w:pPr>
          </w:p>
        </w:tc>
        <w:tc>
          <w:tcPr>
            <w:tcW w:w="2370" w:type="pct"/>
            <w:tcBorders>
              <w:top w:val="single" w:sz="4" w:space="0" w:color="808080"/>
              <w:left w:val="single" w:sz="4" w:space="0" w:color="808080"/>
              <w:bottom w:val="single" w:sz="4" w:space="0" w:color="808080"/>
              <w:right w:val="single" w:sz="8" w:space="0" w:color="000080"/>
            </w:tcBorders>
          </w:tcPr>
          <w:p w14:paraId="7837BD59" w14:textId="77777777" w:rsidR="00C86BFD" w:rsidRPr="00475CAA" w:rsidRDefault="00C86BFD" w:rsidP="00AA1498">
            <w:pPr>
              <w:snapToGrid w:val="0"/>
              <w:spacing w:before="40" w:after="40"/>
              <w:jc w:val="both"/>
              <w:rPr>
                <w:rFonts w:asciiTheme="minorHAnsi" w:hAnsiTheme="minorHAnsi" w:cstheme="minorHAnsi"/>
                <w:sz w:val="20"/>
                <w:szCs w:val="20"/>
              </w:rPr>
            </w:pPr>
          </w:p>
        </w:tc>
      </w:tr>
      <w:tr w:rsidR="00C86BFD" w:rsidRPr="00475CAA" w14:paraId="5CF9E37B" w14:textId="77777777" w:rsidTr="00F54564">
        <w:tblPrEx>
          <w:tblCellMar>
            <w:left w:w="108" w:type="dxa"/>
            <w:right w:w="108" w:type="dxa"/>
          </w:tblCellMar>
        </w:tblPrEx>
        <w:tc>
          <w:tcPr>
            <w:tcW w:w="402" w:type="pct"/>
            <w:tcBorders>
              <w:top w:val="single" w:sz="4" w:space="0" w:color="808080"/>
              <w:left w:val="single" w:sz="8" w:space="0" w:color="000080"/>
              <w:bottom w:val="single" w:sz="4" w:space="0" w:color="808080"/>
            </w:tcBorders>
          </w:tcPr>
          <w:p w14:paraId="69F99A22" w14:textId="77777777" w:rsidR="00C86BFD" w:rsidRPr="00475CAA" w:rsidRDefault="00C86BFD" w:rsidP="00AA1498">
            <w:pPr>
              <w:snapToGrid w:val="0"/>
              <w:spacing w:before="40" w:after="40"/>
              <w:jc w:val="both"/>
              <w:rPr>
                <w:rFonts w:asciiTheme="minorHAnsi" w:hAnsiTheme="minorHAnsi" w:cstheme="minorHAnsi"/>
                <w:sz w:val="20"/>
                <w:szCs w:val="20"/>
              </w:rPr>
            </w:pPr>
          </w:p>
          <w:p w14:paraId="279AF01B" w14:textId="77777777" w:rsidR="00C86BFD" w:rsidRPr="00475CAA" w:rsidRDefault="00C86BFD" w:rsidP="00AA1498">
            <w:pPr>
              <w:spacing w:before="40" w:after="40"/>
              <w:jc w:val="both"/>
              <w:rPr>
                <w:rFonts w:asciiTheme="minorHAnsi" w:hAnsiTheme="minorHAnsi" w:cstheme="minorHAnsi"/>
                <w:sz w:val="20"/>
                <w:szCs w:val="20"/>
              </w:rPr>
            </w:pPr>
          </w:p>
          <w:p w14:paraId="7DFA08E8" w14:textId="77777777" w:rsidR="00C86BFD" w:rsidRPr="00475CAA" w:rsidRDefault="00C86BFD" w:rsidP="00AA1498">
            <w:pPr>
              <w:spacing w:before="40" w:after="40"/>
              <w:jc w:val="both"/>
              <w:rPr>
                <w:rFonts w:asciiTheme="minorHAnsi" w:hAnsiTheme="minorHAnsi" w:cstheme="minorHAnsi"/>
                <w:sz w:val="20"/>
                <w:szCs w:val="20"/>
              </w:rPr>
            </w:pPr>
          </w:p>
        </w:tc>
        <w:tc>
          <w:tcPr>
            <w:tcW w:w="405" w:type="pct"/>
            <w:tcBorders>
              <w:top w:val="single" w:sz="4" w:space="0" w:color="808080"/>
              <w:left w:val="single" w:sz="4" w:space="0" w:color="808080"/>
              <w:bottom w:val="single" w:sz="4" w:space="0" w:color="808080"/>
            </w:tcBorders>
          </w:tcPr>
          <w:p w14:paraId="7C34A8F5" w14:textId="77777777" w:rsidR="00C86BFD" w:rsidRPr="00475CAA" w:rsidRDefault="00C86BFD" w:rsidP="00AA1498">
            <w:pPr>
              <w:snapToGrid w:val="0"/>
              <w:spacing w:before="40" w:after="40"/>
              <w:jc w:val="both"/>
              <w:rPr>
                <w:rFonts w:asciiTheme="minorHAnsi" w:hAnsiTheme="minorHAnsi" w:cstheme="minorHAnsi"/>
                <w:sz w:val="20"/>
                <w:szCs w:val="20"/>
              </w:rPr>
            </w:pPr>
          </w:p>
        </w:tc>
        <w:tc>
          <w:tcPr>
            <w:tcW w:w="1063" w:type="pct"/>
            <w:tcBorders>
              <w:top w:val="single" w:sz="4" w:space="0" w:color="808080"/>
              <w:left w:val="single" w:sz="4" w:space="0" w:color="808080"/>
              <w:bottom w:val="single" w:sz="4" w:space="0" w:color="808080"/>
            </w:tcBorders>
          </w:tcPr>
          <w:p w14:paraId="0B42C8CD" w14:textId="77777777" w:rsidR="00C86BFD" w:rsidRPr="00475CAA" w:rsidRDefault="00C86BFD" w:rsidP="00AA1498">
            <w:pPr>
              <w:snapToGrid w:val="0"/>
              <w:spacing w:before="40" w:after="40"/>
              <w:jc w:val="both"/>
              <w:rPr>
                <w:rFonts w:asciiTheme="minorHAnsi" w:hAnsiTheme="minorHAnsi" w:cstheme="minorHAnsi"/>
                <w:sz w:val="20"/>
                <w:szCs w:val="20"/>
              </w:rPr>
            </w:pPr>
          </w:p>
        </w:tc>
        <w:tc>
          <w:tcPr>
            <w:tcW w:w="760" w:type="pct"/>
            <w:tcBorders>
              <w:top w:val="single" w:sz="4" w:space="0" w:color="808080"/>
              <w:left w:val="single" w:sz="4" w:space="0" w:color="808080"/>
              <w:bottom w:val="single" w:sz="4" w:space="0" w:color="808080"/>
            </w:tcBorders>
          </w:tcPr>
          <w:p w14:paraId="1C1E1573" w14:textId="77777777" w:rsidR="00C86BFD" w:rsidRPr="00475CAA" w:rsidRDefault="00C86BFD" w:rsidP="00AA1498">
            <w:pPr>
              <w:snapToGrid w:val="0"/>
              <w:spacing w:before="40" w:after="40"/>
              <w:jc w:val="both"/>
              <w:rPr>
                <w:rFonts w:asciiTheme="minorHAnsi" w:hAnsiTheme="minorHAnsi" w:cstheme="minorHAnsi"/>
                <w:b/>
                <w:sz w:val="20"/>
                <w:szCs w:val="20"/>
              </w:rPr>
            </w:pPr>
          </w:p>
        </w:tc>
        <w:tc>
          <w:tcPr>
            <w:tcW w:w="2370" w:type="pct"/>
            <w:tcBorders>
              <w:top w:val="single" w:sz="4" w:space="0" w:color="808080"/>
              <w:left w:val="single" w:sz="4" w:space="0" w:color="808080"/>
              <w:bottom w:val="single" w:sz="4" w:space="0" w:color="808080"/>
              <w:right w:val="single" w:sz="8" w:space="0" w:color="000080"/>
            </w:tcBorders>
          </w:tcPr>
          <w:p w14:paraId="4929A05D" w14:textId="77777777" w:rsidR="00C86BFD" w:rsidRPr="00475CAA" w:rsidRDefault="00C86BFD" w:rsidP="00AA1498">
            <w:pPr>
              <w:snapToGrid w:val="0"/>
              <w:spacing w:before="40" w:after="40"/>
              <w:jc w:val="both"/>
              <w:rPr>
                <w:rFonts w:asciiTheme="minorHAnsi" w:hAnsiTheme="minorHAnsi" w:cstheme="minorHAnsi"/>
                <w:sz w:val="20"/>
                <w:szCs w:val="20"/>
              </w:rPr>
            </w:pPr>
          </w:p>
        </w:tc>
      </w:tr>
      <w:tr w:rsidR="00C86BFD" w:rsidRPr="00475CAA" w14:paraId="3AC804AF" w14:textId="77777777" w:rsidTr="00F54564">
        <w:tblPrEx>
          <w:tblCellMar>
            <w:left w:w="108" w:type="dxa"/>
            <w:right w:w="108" w:type="dxa"/>
          </w:tblCellMar>
        </w:tblPrEx>
        <w:tc>
          <w:tcPr>
            <w:tcW w:w="402" w:type="pct"/>
            <w:tcBorders>
              <w:top w:val="single" w:sz="4" w:space="0" w:color="808080"/>
              <w:left w:val="single" w:sz="8" w:space="0" w:color="000080"/>
              <w:bottom w:val="single" w:sz="8" w:space="0" w:color="000080"/>
            </w:tcBorders>
          </w:tcPr>
          <w:p w14:paraId="7998BB66" w14:textId="77777777" w:rsidR="00C86BFD" w:rsidRPr="00475CAA" w:rsidRDefault="00C86BFD" w:rsidP="00AA1498">
            <w:pPr>
              <w:snapToGrid w:val="0"/>
              <w:spacing w:before="40" w:after="40"/>
              <w:jc w:val="both"/>
              <w:rPr>
                <w:rFonts w:asciiTheme="minorHAnsi" w:hAnsiTheme="minorHAnsi" w:cstheme="minorHAnsi"/>
                <w:sz w:val="20"/>
                <w:szCs w:val="20"/>
              </w:rPr>
            </w:pPr>
          </w:p>
          <w:p w14:paraId="735A3076" w14:textId="77777777" w:rsidR="00C86BFD" w:rsidRPr="00475CAA" w:rsidRDefault="00C86BFD" w:rsidP="00AA1498">
            <w:pPr>
              <w:spacing w:before="40" w:after="40"/>
              <w:jc w:val="both"/>
              <w:rPr>
                <w:rFonts w:asciiTheme="minorHAnsi" w:hAnsiTheme="minorHAnsi" w:cstheme="minorHAnsi"/>
                <w:sz w:val="20"/>
                <w:szCs w:val="20"/>
              </w:rPr>
            </w:pPr>
          </w:p>
          <w:p w14:paraId="66021B2C" w14:textId="77777777" w:rsidR="00C86BFD" w:rsidRPr="00475CAA" w:rsidRDefault="00C86BFD" w:rsidP="00AA1498">
            <w:pPr>
              <w:spacing w:before="40" w:after="40"/>
              <w:jc w:val="both"/>
              <w:rPr>
                <w:rFonts w:asciiTheme="minorHAnsi" w:hAnsiTheme="minorHAnsi" w:cstheme="minorHAnsi"/>
                <w:sz w:val="20"/>
                <w:szCs w:val="20"/>
              </w:rPr>
            </w:pPr>
          </w:p>
        </w:tc>
        <w:tc>
          <w:tcPr>
            <w:tcW w:w="405" w:type="pct"/>
            <w:tcBorders>
              <w:top w:val="single" w:sz="4" w:space="0" w:color="808080"/>
              <w:left w:val="single" w:sz="4" w:space="0" w:color="808080"/>
              <w:bottom w:val="single" w:sz="8" w:space="0" w:color="000080"/>
            </w:tcBorders>
          </w:tcPr>
          <w:p w14:paraId="79D94E02" w14:textId="77777777" w:rsidR="00C86BFD" w:rsidRPr="00475CAA" w:rsidRDefault="00C86BFD" w:rsidP="00AA1498">
            <w:pPr>
              <w:snapToGrid w:val="0"/>
              <w:spacing w:before="40" w:after="40"/>
              <w:jc w:val="both"/>
              <w:rPr>
                <w:rFonts w:asciiTheme="minorHAnsi" w:hAnsiTheme="minorHAnsi" w:cstheme="minorHAnsi"/>
                <w:sz w:val="20"/>
                <w:szCs w:val="20"/>
              </w:rPr>
            </w:pPr>
          </w:p>
        </w:tc>
        <w:tc>
          <w:tcPr>
            <w:tcW w:w="1063" w:type="pct"/>
            <w:tcBorders>
              <w:top w:val="single" w:sz="4" w:space="0" w:color="808080"/>
              <w:left w:val="single" w:sz="4" w:space="0" w:color="808080"/>
              <w:bottom w:val="single" w:sz="8" w:space="0" w:color="000080"/>
            </w:tcBorders>
          </w:tcPr>
          <w:p w14:paraId="20929991" w14:textId="77777777" w:rsidR="00C86BFD" w:rsidRPr="00475CAA" w:rsidRDefault="00C86BFD" w:rsidP="00AA1498">
            <w:pPr>
              <w:snapToGrid w:val="0"/>
              <w:spacing w:before="40" w:after="40"/>
              <w:jc w:val="both"/>
              <w:rPr>
                <w:rFonts w:asciiTheme="minorHAnsi" w:hAnsiTheme="minorHAnsi" w:cstheme="minorHAnsi"/>
                <w:sz w:val="20"/>
                <w:szCs w:val="20"/>
              </w:rPr>
            </w:pPr>
          </w:p>
        </w:tc>
        <w:tc>
          <w:tcPr>
            <w:tcW w:w="760" w:type="pct"/>
            <w:tcBorders>
              <w:top w:val="single" w:sz="4" w:space="0" w:color="808080"/>
              <w:left w:val="single" w:sz="4" w:space="0" w:color="808080"/>
              <w:bottom w:val="single" w:sz="8" w:space="0" w:color="000080"/>
            </w:tcBorders>
          </w:tcPr>
          <w:p w14:paraId="331A0673" w14:textId="77777777" w:rsidR="00C86BFD" w:rsidRPr="00475CAA" w:rsidRDefault="00C86BFD" w:rsidP="00AA1498">
            <w:pPr>
              <w:snapToGrid w:val="0"/>
              <w:spacing w:before="40" w:after="40"/>
              <w:jc w:val="both"/>
              <w:rPr>
                <w:rFonts w:asciiTheme="minorHAnsi" w:hAnsiTheme="minorHAnsi" w:cstheme="minorHAnsi"/>
                <w:sz w:val="20"/>
                <w:szCs w:val="20"/>
              </w:rPr>
            </w:pPr>
          </w:p>
        </w:tc>
        <w:tc>
          <w:tcPr>
            <w:tcW w:w="2370" w:type="pct"/>
            <w:tcBorders>
              <w:top w:val="single" w:sz="4" w:space="0" w:color="808080"/>
              <w:left w:val="single" w:sz="4" w:space="0" w:color="808080"/>
              <w:bottom w:val="single" w:sz="8" w:space="0" w:color="000080"/>
              <w:right w:val="single" w:sz="8" w:space="0" w:color="000080"/>
            </w:tcBorders>
          </w:tcPr>
          <w:p w14:paraId="08763B27" w14:textId="77777777" w:rsidR="00C86BFD" w:rsidRPr="00475CAA" w:rsidRDefault="00C86BFD" w:rsidP="00AA1498">
            <w:pPr>
              <w:snapToGrid w:val="0"/>
              <w:spacing w:before="40" w:after="40"/>
              <w:jc w:val="both"/>
              <w:rPr>
                <w:rFonts w:asciiTheme="minorHAnsi" w:hAnsiTheme="minorHAnsi" w:cstheme="minorHAnsi"/>
                <w:sz w:val="20"/>
                <w:szCs w:val="20"/>
              </w:rPr>
            </w:pPr>
          </w:p>
        </w:tc>
      </w:tr>
    </w:tbl>
    <w:p w14:paraId="69C67F67" w14:textId="1A9C6009" w:rsidR="004C5DB1" w:rsidRPr="00475CAA" w:rsidRDefault="00C86BFD" w:rsidP="004C5DB1">
      <w:pPr>
        <w:numPr>
          <w:ilvl w:val="0"/>
          <w:numId w:val="4"/>
        </w:numPr>
        <w:tabs>
          <w:tab w:val="left" w:pos="426"/>
        </w:tabs>
        <w:spacing w:before="120" w:after="120"/>
        <w:ind w:left="420"/>
        <w:jc w:val="both"/>
        <w:rPr>
          <w:rFonts w:asciiTheme="minorHAnsi" w:hAnsiTheme="minorHAnsi" w:cstheme="minorHAnsi"/>
          <w:lang w:val="en-GB"/>
        </w:rPr>
        <w:sectPr w:rsidR="004C5DB1" w:rsidRPr="00475CAA" w:rsidSect="004C5DB1">
          <w:headerReference w:type="even" r:id="rId13"/>
          <w:headerReference w:type="default" r:id="rId14"/>
          <w:footerReference w:type="even" r:id="rId15"/>
          <w:footerReference w:type="default" r:id="rId16"/>
          <w:headerReference w:type="first" r:id="rId17"/>
          <w:footerReference w:type="first" r:id="rId18"/>
          <w:pgSz w:w="16838" w:h="11906" w:orient="landscape"/>
          <w:pgMar w:top="1699" w:right="1411" w:bottom="1699" w:left="1411" w:header="706" w:footer="720" w:gutter="0"/>
          <w:cols w:space="720"/>
          <w:docGrid w:linePitch="360"/>
        </w:sectPr>
      </w:pPr>
      <w:r w:rsidRPr="00475CAA">
        <w:rPr>
          <w:rFonts w:asciiTheme="minorHAnsi" w:hAnsiTheme="minorHAnsi" w:cstheme="minorHAnsi"/>
          <w:b/>
          <w:sz w:val="20"/>
          <w:szCs w:val="20"/>
          <w:lang w:val="en-GB"/>
        </w:rPr>
        <w:t xml:space="preserve">Other relevant information </w:t>
      </w:r>
      <w:r w:rsidRPr="00475CAA">
        <w:rPr>
          <w:rFonts w:asciiTheme="minorHAnsi" w:hAnsiTheme="minorHAnsi" w:cstheme="minorHAnsi"/>
          <w:sz w:val="20"/>
          <w:szCs w:val="20"/>
          <w:lang w:val="en-GB"/>
        </w:rPr>
        <w:t>(e.g. List of Publications</w:t>
      </w:r>
      <w:r w:rsidR="004C5DB1" w:rsidRPr="00475CAA">
        <w:rPr>
          <w:rFonts w:asciiTheme="minorHAnsi" w:hAnsiTheme="minorHAnsi" w:cstheme="minorHAnsi"/>
          <w:sz w:val="20"/>
          <w:szCs w:val="20"/>
          <w:lang w:val="en-GB"/>
        </w:rPr>
        <w:t>)</w:t>
      </w:r>
    </w:p>
    <w:p w14:paraId="2EDC890C" w14:textId="77777777" w:rsidR="004C5DB1" w:rsidRPr="00475CAA" w:rsidRDefault="004C5DB1" w:rsidP="004C5DB1">
      <w:pPr>
        <w:tabs>
          <w:tab w:val="left" w:pos="426"/>
        </w:tabs>
        <w:spacing w:before="120" w:after="120"/>
        <w:jc w:val="both"/>
        <w:rPr>
          <w:rFonts w:asciiTheme="minorHAnsi" w:hAnsiTheme="minorHAnsi" w:cstheme="minorHAnsi"/>
          <w:lang w:val="en-GB"/>
        </w:rPr>
      </w:pPr>
    </w:p>
    <w:p w14:paraId="33C3B1EB" w14:textId="5242A286" w:rsidR="00FC4693" w:rsidRPr="00F54564" w:rsidRDefault="00FC4693" w:rsidP="00FC4693">
      <w:pPr>
        <w:numPr>
          <w:ilvl w:val="0"/>
          <w:numId w:val="4"/>
        </w:numPr>
        <w:tabs>
          <w:tab w:val="left" w:pos="426"/>
        </w:tabs>
        <w:spacing w:before="120" w:after="120"/>
        <w:ind w:left="420"/>
        <w:jc w:val="both"/>
        <w:rPr>
          <w:rFonts w:asciiTheme="minorHAnsi" w:hAnsiTheme="minorHAnsi" w:cstheme="minorHAnsi"/>
          <w:sz w:val="20"/>
          <w:szCs w:val="20"/>
          <w:lang w:val="en-GB"/>
        </w:rPr>
      </w:pPr>
      <w:r w:rsidRPr="00475CAA">
        <w:rPr>
          <w:rFonts w:asciiTheme="minorHAnsi" w:hAnsiTheme="minorHAnsi" w:cstheme="minorHAnsi"/>
          <w:b/>
          <w:sz w:val="20"/>
          <w:szCs w:val="20"/>
          <w:lang w:val="en-GB"/>
        </w:rPr>
        <w:t>A</w:t>
      </w:r>
      <w:r w:rsidR="60CAB731" w:rsidRPr="00475CAA">
        <w:rPr>
          <w:rFonts w:asciiTheme="minorHAnsi" w:hAnsiTheme="minorHAnsi" w:cstheme="minorHAnsi"/>
          <w:b/>
          <w:sz w:val="20"/>
          <w:szCs w:val="20"/>
          <w:lang w:val="en-GB"/>
        </w:rPr>
        <w:t>pplicant’s statement: (300</w:t>
      </w:r>
      <w:r w:rsidR="60CAB731" w:rsidRPr="00475CAA">
        <w:rPr>
          <w:rFonts w:asciiTheme="minorHAnsi" w:hAnsiTheme="minorHAnsi" w:cstheme="minorHAnsi"/>
          <w:sz w:val="20"/>
          <w:szCs w:val="20"/>
          <w:lang w:val="en-GB"/>
        </w:rPr>
        <w:t xml:space="preserve">-500 words) setting out how the activities to be supported by the PHA will benefit your career and further the understanding of fish technology in your organisation, </w:t>
      </w:r>
      <w:r w:rsidR="004C5DB1" w:rsidRPr="00475CAA">
        <w:rPr>
          <w:rFonts w:asciiTheme="minorHAnsi" w:hAnsiTheme="minorHAnsi" w:cstheme="minorHAnsi"/>
          <w:sz w:val="20"/>
          <w:szCs w:val="20"/>
          <w:lang w:val="en-GB"/>
        </w:rPr>
        <w:t>country,</w:t>
      </w:r>
      <w:r w:rsidR="60CAB731" w:rsidRPr="00475CAA">
        <w:rPr>
          <w:rFonts w:asciiTheme="minorHAnsi" w:hAnsiTheme="minorHAnsi" w:cstheme="minorHAnsi"/>
          <w:sz w:val="20"/>
          <w:szCs w:val="20"/>
          <w:lang w:val="en-GB"/>
        </w:rPr>
        <w:t xml:space="preserve"> or region.</w:t>
      </w:r>
    </w:p>
    <w:p w14:paraId="17115206" w14:textId="77777777" w:rsidR="00FC4693" w:rsidRPr="00F54564" w:rsidRDefault="00FC4693" w:rsidP="00F54564">
      <w:pPr>
        <w:rPr>
          <w:rFonts w:asciiTheme="minorHAnsi" w:hAnsiTheme="minorHAnsi" w:cstheme="minorHAnsi"/>
          <w:b/>
          <w:sz w:val="20"/>
          <w:szCs w:val="20"/>
          <w:lang w:val="en-GB"/>
        </w:rPr>
      </w:pPr>
    </w:p>
    <w:p w14:paraId="654C84FD" w14:textId="0F7F0869" w:rsidR="00C86BFD" w:rsidRPr="00475CAA" w:rsidRDefault="00C86BFD" w:rsidP="00AA1498">
      <w:pPr>
        <w:numPr>
          <w:ilvl w:val="0"/>
          <w:numId w:val="4"/>
        </w:numPr>
        <w:tabs>
          <w:tab w:val="left" w:pos="426"/>
        </w:tabs>
        <w:spacing w:before="120" w:after="120"/>
        <w:ind w:left="420"/>
        <w:jc w:val="both"/>
        <w:rPr>
          <w:rFonts w:asciiTheme="minorHAnsi" w:hAnsiTheme="minorHAnsi" w:cstheme="minorHAnsi"/>
          <w:sz w:val="20"/>
          <w:szCs w:val="20"/>
          <w:lang w:val="en-GB"/>
        </w:rPr>
      </w:pPr>
      <w:r w:rsidRPr="00475CAA">
        <w:rPr>
          <w:rFonts w:asciiTheme="minorHAnsi" w:hAnsiTheme="minorHAnsi" w:cstheme="minorHAnsi"/>
          <w:b/>
          <w:sz w:val="20"/>
          <w:szCs w:val="20"/>
          <w:lang w:val="en-GB"/>
        </w:rPr>
        <w:t xml:space="preserve">Statement of support from tutor/supervisor/manager </w:t>
      </w:r>
    </w:p>
    <w:p w14:paraId="4396C0AA" w14:textId="77777777" w:rsidR="00C86BFD" w:rsidRPr="00475CAA" w:rsidRDefault="00C86BFD" w:rsidP="00AA1498">
      <w:pPr>
        <w:jc w:val="both"/>
        <w:rPr>
          <w:rFonts w:asciiTheme="minorHAnsi" w:hAnsiTheme="minorHAnsi" w:cstheme="minorHAnsi"/>
          <w:b/>
          <w:sz w:val="20"/>
          <w:szCs w:val="20"/>
          <w:lang w:val="en-GB"/>
        </w:rPr>
      </w:pPr>
    </w:p>
    <w:p w14:paraId="096A2309" w14:textId="77777777" w:rsidR="00C86BFD" w:rsidRPr="00475CAA" w:rsidRDefault="00C86BFD" w:rsidP="00AA1498">
      <w:pPr>
        <w:jc w:val="both"/>
        <w:rPr>
          <w:rFonts w:asciiTheme="minorHAnsi" w:hAnsiTheme="minorHAnsi" w:cstheme="minorHAnsi"/>
          <w:b/>
          <w:sz w:val="20"/>
          <w:szCs w:val="20"/>
          <w:lang w:val="en-GB"/>
        </w:rPr>
      </w:pPr>
      <w:r w:rsidRPr="00475CAA">
        <w:rPr>
          <w:rFonts w:asciiTheme="minorHAnsi" w:hAnsiTheme="minorHAnsi" w:cstheme="minorHAnsi"/>
          <w:b/>
          <w:sz w:val="20"/>
          <w:szCs w:val="20"/>
          <w:lang w:val="en-GB"/>
        </w:rPr>
        <w:t>Name:</w:t>
      </w:r>
    </w:p>
    <w:p w14:paraId="47CECB9D" w14:textId="77777777" w:rsidR="00C86BFD" w:rsidRPr="00475CAA" w:rsidRDefault="00C86BFD" w:rsidP="00AA1498">
      <w:pPr>
        <w:jc w:val="both"/>
        <w:rPr>
          <w:rFonts w:asciiTheme="minorHAnsi" w:hAnsiTheme="minorHAnsi" w:cstheme="minorHAnsi"/>
          <w:b/>
          <w:sz w:val="20"/>
          <w:szCs w:val="20"/>
          <w:lang w:val="en-GB"/>
        </w:rPr>
      </w:pPr>
    </w:p>
    <w:p w14:paraId="63661A7A" w14:textId="77777777" w:rsidR="00C86BFD" w:rsidRPr="00475CAA" w:rsidRDefault="00C86BFD" w:rsidP="00AA1498">
      <w:pPr>
        <w:jc w:val="both"/>
        <w:rPr>
          <w:rFonts w:asciiTheme="minorHAnsi" w:hAnsiTheme="minorHAnsi" w:cstheme="minorHAnsi"/>
          <w:b/>
          <w:sz w:val="20"/>
          <w:szCs w:val="20"/>
          <w:lang w:val="en-GB"/>
        </w:rPr>
      </w:pPr>
      <w:r w:rsidRPr="00475CAA">
        <w:rPr>
          <w:rFonts w:asciiTheme="minorHAnsi" w:hAnsiTheme="minorHAnsi" w:cstheme="minorHAnsi"/>
          <w:b/>
          <w:sz w:val="20"/>
          <w:szCs w:val="20"/>
          <w:lang w:val="en-GB"/>
        </w:rPr>
        <w:t>Position:</w:t>
      </w:r>
    </w:p>
    <w:p w14:paraId="5F12AF5B" w14:textId="77777777" w:rsidR="00C86BFD" w:rsidRPr="00475CAA" w:rsidRDefault="00C86BFD" w:rsidP="00AA1498">
      <w:pPr>
        <w:jc w:val="both"/>
        <w:rPr>
          <w:rFonts w:asciiTheme="minorHAnsi" w:hAnsiTheme="minorHAnsi" w:cstheme="minorHAnsi"/>
          <w:b/>
          <w:sz w:val="20"/>
          <w:szCs w:val="20"/>
          <w:lang w:val="en-GB"/>
        </w:rPr>
      </w:pPr>
    </w:p>
    <w:p w14:paraId="6ADE2B9E" w14:textId="77777777" w:rsidR="00C86BFD" w:rsidRPr="00475CAA" w:rsidRDefault="00C86BFD" w:rsidP="00AA1498">
      <w:pPr>
        <w:jc w:val="both"/>
        <w:rPr>
          <w:rFonts w:asciiTheme="minorHAnsi" w:hAnsiTheme="minorHAnsi" w:cstheme="minorHAnsi"/>
          <w:b/>
          <w:sz w:val="20"/>
          <w:szCs w:val="20"/>
          <w:lang w:val="en-GB"/>
        </w:rPr>
      </w:pPr>
      <w:r w:rsidRPr="00475CAA">
        <w:rPr>
          <w:rFonts w:asciiTheme="minorHAnsi" w:hAnsiTheme="minorHAnsi" w:cstheme="minorHAnsi"/>
          <w:b/>
          <w:sz w:val="20"/>
          <w:szCs w:val="20"/>
          <w:lang w:val="en-GB"/>
        </w:rPr>
        <w:t>Contact details:</w:t>
      </w:r>
    </w:p>
    <w:p w14:paraId="683C4C60" w14:textId="77777777" w:rsidR="00C86BFD" w:rsidRPr="00475CAA" w:rsidRDefault="00C86BFD" w:rsidP="00AA1498">
      <w:pPr>
        <w:jc w:val="both"/>
        <w:rPr>
          <w:rFonts w:asciiTheme="minorHAnsi" w:hAnsiTheme="minorHAnsi" w:cstheme="minorHAnsi"/>
          <w:b/>
          <w:sz w:val="20"/>
          <w:szCs w:val="20"/>
          <w:lang w:val="en-GB"/>
        </w:rPr>
      </w:pPr>
    </w:p>
    <w:p w14:paraId="6C4AE201" w14:textId="77777777" w:rsidR="00C86BFD" w:rsidRPr="00475CAA" w:rsidRDefault="00C86BFD" w:rsidP="00AA1498">
      <w:pPr>
        <w:jc w:val="both"/>
        <w:rPr>
          <w:rFonts w:asciiTheme="minorHAnsi" w:hAnsiTheme="minorHAnsi" w:cstheme="minorHAnsi"/>
          <w:b/>
          <w:sz w:val="20"/>
          <w:szCs w:val="20"/>
          <w:lang w:val="en-GB"/>
        </w:rPr>
      </w:pPr>
      <w:r w:rsidRPr="00475CAA">
        <w:rPr>
          <w:rFonts w:asciiTheme="minorHAnsi" w:hAnsiTheme="minorHAnsi" w:cstheme="minorHAnsi"/>
          <w:b/>
          <w:sz w:val="20"/>
          <w:szCs w:val="20"/>
          <w:lang w:val="en-GB"/>
        </w:rPr>
        <w:t>Comments on application:</w:t>
      </w:r>
    </w:p>
    <w:p w14:paraId="0FCD261F" w14:textId="77777777" w:rsidR="00C86BFD" w:rsidRPr="00475CAA" w:rsidRDefault="00C86BFD" w:rsidP="00AA1498">
      <w:pPr>
        <w:jc w:val="both"/>
        <w:rPr>
          <w:rFonts w:asciiTheme="minorHAnsi" w:hAnsiTheme="minorHAnsi" w:cstheme="minorHAnsi"/>
          <w:b/>
          <w:sz w:val="20"/>
          <w:szCs w:val="20"/>
          <w:lang w:val="en-GB"/>
        </w:rPr>
      </w:pPr>
    </w:p>
    <w:p w14:paraId="4C3C1A26" w14:textId="77777777" w:rsidR="00C86BFD" w:rsidRPr="00475CAA" w:rsidRDefault="00C86BFD" w:rsidP="00AA1498">
      <w:pPr>
        <w:jc w:val="both"/>
        <w:rPr>
          <w:rFonts w:asciiTheme="minorHAnsi" w:hAnsiTheme="minorHAnsi" w:cstheme="minorHAnsi"/>
          <w:lang w:val="en-GB"/>
        </w:rPr>
      </w:pPr>
    </w:p>
    <w:sectPr w:rsidR="00C86BFD" w:rsidRPr="00475CAA">
      <w:pgSz w:w="11906" w:h="16838"/>
      <w:pgMar w:top="1418" w:right="1701" w:bottom="1418"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A482E" w14:textId="77777777" w:rsidR="00391A1A" w:rsidRDefault="00391A1A">
      <w:r>
        <w:separator/>
      </w:r>
    </w:p>
  </w:endnote>
  <w:endnote w:type="continuationSeparator" w:id="0">
    <w:p w14:paraId="0C18D3C8" w14:textId="77777777" w:rsidR="00391A1A" w:rsidRDefault="00391A1A">
      <w:r>
        <w:continuationSeparator/>
      </w:r>
    </w:p>
  </w:endnote>
  <w:endnote w:type="continuationNotice" w:id="1">
    <w:p w14:paraId="0D7C26C1" w14:textId="77777777" w:rsidR="00391A1A" w:rsidRDefault="0039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Times">
    <w:altName w:val="Times New Roman"/>
    <w:panose1 w:val="020B06040202020202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Calibri"/>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0785" w14:textId="77777777" w:rsidR="00C86BFD" w:rsidRDefault="00C86B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A255" w14:textId="77777777" w:rsidR="00C86BFD" w:rsidRDefault="00C86B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A46F" w14:textId="77777777" w:rsidR="00C86BFD" w:rsidRDefault="00C86B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2B6C0" w14:textId="77777777" w:rsidR="00391A1A" w:rsidRDefault="00391A1A">
      <w:r>
        <w:separator/>
      </w:r>
    </w:p>
  </w:footnote>
  <w:footnote w:type="continuationSeparator" w:id="0">
    <w:p w14:paraId="43C96C3A" w14:textId="77777777" w:rsidR="00391A1A" w:rsidRDefault="00391A1A">
      <w:r>
        <w:continuationSeparator/>
      </w:r>
    </w:p>
  </w:footnote>
  <w:footnote w:type="continuationNotice" w:id="1">
    <w:p w14:paraId="267D6906" w14:textId="77777777" w:rsidR="00391A1A" w:rsidRDefault="0039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BBD8" w14:textId="41A94B18" w:rsidR="00446969" w:rsidRDefault="00446969" w:rsidP="008B6A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2E31" w14:textId="77777777" w:rsidR="00C86BFD" w:rsidRDefault="00C86B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B1EF" w14:textId="77777777" w:rsidR="00C86BFD" w:rsidRDefault="00C86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461F" w14:textId="77777777" w:rsidR="00C86BFD" w:rsidRDefault="00C86B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068"/>
        </w:tabs>
        <w:ind w:left="1068" w:hanging="360"/>
      </w:pPr>
      <w:rPr>
        <w:rFonts w:ascii="Symbol" w:hAnsi="Symbol" w:cs="Symbol"/>
      </w:rPr>
    </w:lvl>
  </w:abstractNum>
  <w:abstractNum w:abstractNumId="2" w15:restartNumberingAfterBreak="0">
    <w:nsid w:val="00000003"/>
    <w:multiLevelType w:val="multilevel"/>
    <w:tmpl w:val="00000003"/>
    <w:name w:val="WW8Num6"/>
    <w:lvl w:ilvl="0">
      <w:start w:val="1"/>
      <w:numFmt w:val="decimal"/>
      <w:lvlText w:val="%1."/>
      <w:lvlJc w:val="left"/>
      <w:pPr>
        <w:tabs>
          <w:tab w:val="num" w:pos="0"/>
        </w:tabs>
        <w:ind w:left="780" w:hanging="420"/>
      </w:pPr>
      <w:rPr>
        <w:b/>
        <w:color w:val="17365D"/>
      </w:rPr>
    </w:lvl>
    <w:lvl w:ilvl="1">
      <w:start w:val="1"/>
      <w:numFmt w:val="bullet"/>
      <w:lvlText w:val=""/>
      <w:lvlJc w:val="left"/>
      <w:pPr>
        <w:tabs>
          <w:tab w:val="num" w:pos="1440"/>
        </w:tabs>
        <w:ind w:left="1440" w:hanging="360"/>
      </w:pPr>
      <w:rPr>
        <w:rFonts w:ascii="Symbol" w:hAnsi="Symbol" w:cs="Symbol"/>
        <w:b/>
        <w:color w:val="17365D"/>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31641A62"/>
    <w:lvl w:ilvl="0">
      <w:start w:val="1"/>
      <w:numFmt w:val="decimal"/>
      <w:lvlText w:val="%1."/>
      <w:lvlJc w:val="left"/>
      <w:pPr>
        <w:tabs>
          <w:tab w:val="num" w:pos="630"/>
        </w:tabs>
        <w:ind w:left="630" w:hanging="360"/>
      </w:pPr>
      <w:rPr>
        <w:b w:val="0"/>
        <w:bCs/>
      </w:rPr>
    </w:lvl>
  </w:abstractNum>
  <w:abstractNum w:abstractNumId="4" w15:restartNumberingAfterBreak="0">
    <w:nsid w:val="3C8E3196"/>
    <w:multiLevelType w:val="hybridMultilevel"/>
    <w:tmpl w:val="66F66240"/>
    <w:lvl w:ilvl="0" w:tplc="BD806B52">
      <w:start w:val="1"/>
      <w:numFmt w:val="decimal"/>
      <w:lvlText w:val="%1."/>
      <w:lvlJc w:val="left"/>
      <w:pPr>
        <w:ind w:left="720" w:hanging="360"/>
      </w:pPr>
      <w:rPr>
        <w:b w:val="0"/>
        <w:bCs/>
      </w:rPr>
    </w:lvl>
    <w:lvl w:ilvl="1" w:tplc="8EB669D6">
      <w:start w:val="1"/>
      <w:numFmt w:val="lowerLetter"/>
      <w:lvlText w:val="%2."/>
      <w:lvlJc w:val="left"/>
      <w:pPr>
        <w:ind w:left="1440" w:hanging="360"/>
      </w:pPr>
    </w:lvl>
    <w:lvl w:ilvl="2" w:tplc="A14A21DE">
      <w:start w:val="1"/>
      <w:numFmt w:val="lowerRoman"/>
      <w:lvlText w:val="%3."/>
      <w:lvlJc w:val="right"/>
      <w:pPr>
        <w:ind w:left="2160" w:hanging="180"/>
      </w:pPr>
    </w:lvl>
    <w:lvl w:ilvl="3" w:tplc="96C44888">
      <w:start w:val="1"/>
      <w:numFmt w:val="decimal"/>
      <w:lvlText w:val="%4."/>
      <w:lvlJc w:val="left"/>
      <w:pPr>
        <w:ind w:left="2880" w:hanging="360"/>
      </w:pPr>
    </w:lvl>
    <w:lvl w:ilvl="4" w:tplc="D9842544">
      <w:start w:val="1"/>
      <w:numFmt w:val="lowerLetter"/>
      <w:lvlText w:val="%5."/>
      <w:lvlJc w:val="left"/>
      <w:pPr>
        <w:ind w:left="3600" w:hanging="360"/>
      </w:pPr>
    </w:lvl>
    <w:lvl w:ilvl="5" w:tplc="152EE896">
      <w:start w:val="1"/>
      <w:numFmt w:val="lowerRoman"/>
      <w:lvlText w:val="%6."/>
      <w:lvlJc w:val="right"/>
      <w:pPr>
        <w:ind w:left="4320" w:hanging="180"/>
      </w:pPr>
    </w:lvl>
    <w:lvl w:ilvl="6" w:tplc="79F66092">
      <w:start w:val="1"/>
      <w:numFmt w:val="decimal"/>
      <w:lvlText w:val="%7."/>
      <w:lvlJc w:val="left"/>
      <w:pPr>
        <w:ind w:left="5040" w:hanging="360"/>
      </w:pPr>
    </w:lvl>
    <w:lvl w:ilvl="7" w:tplc="4D6EC7A2">
      <w:start w:val="1"/>
      <w:numFmt w:val="lowerLetter"/>
      <w:lvlText w:val="%8."/>
      <w:lvlJc w:val="left"/>
      <w:pPr>
        <w:ind w:left="5760" w:hanging="360"/>
      </w:pPr>
    </w:lvl>
    <w:lvl w:ilvl="8" w:tplc="4C6C5AF0">
      <w:start w:val="1"/>
      <w:numFmt w:val="lowerRoman"/>
      <w:lvlText w:val="%9."/>
      <w:lvlJc w:val="right"/>
      <w:pPr>
        <w:ind w:left="6480" w:hanging="180"/>
      </w:pPr>
    </w:lvl>
  </w:abstractNum>
  <w:abstractNum w:abstractNumId="5" w15:restartNumberingAfterBreak="0">
    <w:nsid w:val="49A62423"/>
    <w:multiLevelType w:val="hybridMultilevel"/>
    <w:tmpl w:val="33D0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17C19"/>
    <w:multiLevelType w:val="hybridMultilevel"/>
    <w:tmpl w:val="4E9070B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604F001C"/>
    <w:multiLevelType w:val="hybridMultilevel"/>
    <w:tmpl w:val="B84CD7A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6C6D5179"/>
    <w:multiLevelType w:val="hybridMultilevel"/>
    <w:tmpl w:val="929A8D6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2009403106">
    <w:abstractNumId w:val="4"/>
  </w:num>
  <w:num w:numId="2" w16cid:durableId="623926981">
    <w:abstractNumId w:val="0"/>
  </w:num>
  <w:num w:numId="3" w16cid:durableId="2080398095">
    <w:abstractNumId w:val="1"/>
  </w:num>
  <w:num w:numId="4" w16cid:durableId="633482474">
    <w:abstractNumId w:val="2"/>
  </w:num>
  <w:num w:numId="5" w16cid:durableId="1484076840">
    <w:abstractNumId w:val="3"/>
  </w:num>
  <w:num w:numId="6" w16cid:durableId="692223463">
    <w:abstractNumId w:val="6"/>
  </w:num>
  <w:num w:numId="7" w16cid:durableId="1699546278">
    <w:abstractNumId w:val="8"/>
  </w:num>
  <w:num w:numId="8" w16cid:durableId="522863311">
    <w:abstractNumId w:val="5"/>
  </w:num>
  <w:num w:numId="9" w16cid:durableId="767195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AA"/>
    <w:rsid w:val="00004FED"/>
    <w:rsid w:val="00013E2E"/>
    <w:rsid w:val="000C134C"/>
    <w:rsid w:val="000E1DAE"/>
    <w:rsid w:val="000E2769"/>
    <w:rsid w:val="0011421A"/>
    <w:rsid w:val="00121259"/>
    <w:rsid w:val="0014602E"/>
    <w:rsid w:val="00184E02"/>
    <w:rsid w:val="001A37C6"/>
    <w:rsid w:val="001D4C68"/>
    <w:rsid w:val="00204D48"/>
    <w:rsid w:val="002141E0"/>
    <w:rsid w:val="00263B6E"/>
    <w:rsid w:val="002809E2"/>
    <w:rsid w:val="002A5574"/>
    <w:rsid w:val="002A6911"/>
    <w:rsid w:val="002C660B"/>
    <w:rsid w:val="00391A1A"/>
    <w:rsid w:val="003A5A7C"/>
    <w:rsid w:val="003F318D"/>
    <w:rsid w:val="00410819"/>
    <w:rsid w:val="00414FDF"/>
    <w:rsid w:val="00443512"/>
    <w:rsid w:val="00446969"/>
    <w:rsid w:val="004529B4"/>
    <w:rsid w:val="00463D64"/>
    <w:rsid w:val="00470CCF"/>
    <w:rsid w:val="00475CAA"/>
    <w:rsid w:val="00490610"/>
    <w:rsid w:val="004B0A65"/>
    <w:rsid w:val="004B492F"/>
    <w:rsid w:val="004C5DB1"/>
    <w:rsid w:val="004C728A"/>
    <w:rsid w:val="004D5F72"/>
    <w:rsid w:val="00503B48"/>
    <w:rsid w:val="00520CF2"/>
    <w:rsid w:val="00524650"/>
    <w:rsid w:val="00536C7E"/>
    <w:rsid w:val="00555B50"/>
    <w:rsid w:val="00570688"/>
    <w:rsid w:val="00590A4E"/>
    <w:rsid w:val="00594F35"/>
    <w:rsid w:val="005A777E"/>
    <w:rsid w:val="00634E63"/>
    <w:rsid w:val="00664FC7"/>
    <w:rsid w:val="006A2DD6"/>
    <w:rsid w:val="006A3462"/>
    <w:rsid w:val="006C0E01"/>
    <w:rsid w:val="006D7F41"/>
    <w:rsid w:val="006F3FDA"/>
    <w:rsid w:val="00707E78"/>
    <w:rsid w:val="00717DD6"/>
    <w:rsid w:val="00723055"/>
    <w:rsid w:val="00773D5F"/>
    <w:rsid w:val="00784BFC"/>
    <w:rsid w:val="007A0E5F"/>
    <w:rsid w:val="007C474C"/>
    <w:rsid w:val="007C4783"/>
    <w:rsid w:val="007C73AA"/>
    <w:rsid w:val="0080532D"/>
    <w:rsid w:val="00826182"/>
    <w:rsid w:val="0083141B"/>
    <w:rsid w:val="00863BD7"/>
    <w:rsid w:val="00882D1E"/>
    <w:rsid w:val="008B6A47"/>
    <w:rsid w:val="008C1413"/>
    <w:rsid w:val="008F64B4"/>
    <w:rsid w:val="0093074F"/>
    <w:rsid w:val="00931BEE"/>
    <w:rsid w:val="009333F3"/>
    <w:rsid w:val="00944E17"/>
    <w:rsid w:val="009C0C18"/>
    <w:rsid w:val="009D0753"/>
    <w:rsid w:val="009F6C57"/>
    <w:rsid w:val="00A06A0B"/>
    <w:rsid w:val="00A07D64"/>
    <w:rsid w:val="00A3791B"/>
    <w:rsid w:val="00A70B17"/>
    <w:rsid w:val="00AA1498"/>
    <w:rsid w:val="00B00388"/>
    <w:rsid w:val="00B30420"/>
    <w:rsid w:val="00B463B3"/>
    <w:rsid w:val="00B53FBF"/>
    <w:rsid w:val="00B5692E"/>
    <w:rsid w:val="00B625C9"/>
    <w:rsid w:val="00B734DE"/>
    <w:rsid w:val="00B82337"/>
    <w:rsid w:val="00BB4228"/>
    <w:rsid w:val="00BF5AC4"/>
    <w:rsid w:val="00C14F47"/>
    <w:rsid w:val="00C40141"/>
    <w:rsid w:val="00C52301"/>
    <w:rsid w:val="00C55325"/>
    <w:rsid w:val="00C574F3"/>
    <w:rsid w:val="00C76A3F"/>
    <w:rsid w:val="00C86BFD"/>
    <w:rsid w:val="00CA6E27"/>
    <w:rsid w:val="00CE5106"/>
    <w:rsid w:val="00D02694"/>
    <w:rsid w:val="00D22351"/>
    <w:rsid w:val="00D22828"/>
    <w:rsid w:val="00D33B84"/>
    <w:rsid w:val="00D50671"/>
    <w:rsid w:val="00D63041"/>
    <w:rsid w:val="00D765BA"/>
    <w:rsid w:val="00D82142"/>
    <w:rsid w:val="00D87436"/>
    <w:rsid w:val="00D878C5"/>
    <w:rsid w:val="00DC017D"/>
    <w:rsid w:val="00DE3652"/>
    <w:rsid w:val="00E01801"/>
    <w:rsid w:val="00E15522"/>
    <w:rsid w:val="00E22055"/>
    <w:rsid w:val="00E250FA"/>
    <w:rsid w:val="00E335C6"/>
    <w:rsid w:val="00E449EF"/>
    <w:rsid w:val="00E55132"/>
    <w:rsid w:val="00E66002"/>
    <w:rsid w:val="00E81F57"/>
    <w:rsid w:val="00F1560A"/>
    <w:rsid w:val="00F21192"/>
    <w:rsid w:val="00F478E8"/>
    <w:rsid w:val="00F54197"/>
    <w:rsid w:val="00F54564"/>
    <w:rsid w:val="00F9388D"/>
    <w:rsid w:val="00FB78B7"/>
    <w:rsid w:val="00FC4693"/>
    <w:rsid w:val="00FC5BB9"/>
    <w:rsid w:val="040BA940"/>
    <w:rsid w:val="09B03CBD"/>
    <w:rsid w:val="208D3F2F"/>
    <w:rsid w:val="430C10AE"/>
    <w:rsid w:val="60CAB731"/>
    <w:rsid w:val="665E26B5"/>
    <w:rsid w:val="71CCA7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353D90"/>
  <w15:chartTrackingRefBased/>
  <w15:docId w15:val="{194C41D1-1A39-4B3F-A04E-E7868142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val="pt-PT" w:eastAsia="ar-SA"/>
    </w:rPr>
  </w:style>
  <w:style w:type="paragraph" w:styleId="Heading2">
    <w:name w:val="heading 2"/>
    <w:basedOn w:val="Normal"/>
    <w:next w:val="Normal"/>
    <w:qFormat/>
    <w:pPr>
      <w:keepNext/>
      <w:numPr>
        <w:ilvl w:val="1"/>
        <w:numId w:val="2"/>
      </w:numPr>
      <w:spacing w:before="240" w:after="60"/>
      <w:outlineLvl w:val="1"/>
    </w:pPr>
    <w:rPr>
      <w:rFonts w:cs="Arial"/>
      <w:bCs/>
      <w:iCs/>
      <w:szCs w:val="28"/>
    </w:rPr>
  </w:style>
  <w:style w:type="paragraph" w:styleId="Heading3">
    <w:name w:val="heading 3"/>
    <w:basedOn w:val="Heading2"/>
    <w:next w:val="Normal"/>
    <w:qFormat/>
    <w:pPr>
      <w:numPr>
        <w:ilvl w:val="2"/>
      </w:numPr>
      <w:spacing w:before="0" w:after="240"/>
      <w:jc w:val="both"/>
      <w:outlineLvl w:val="2"/>
    </w:pPr>
    <w:rPr>
      <w:rFonts w:ascii="Arial Bold" w:eastAsia="Times" w:hAnsi="Arial Bold" w:cs="Arial Bold"/>
      <w:b/>
      <w:i/>
      <w:i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0">
    <w:name w:val="WW8Num4z0"/>
    <w:rPr>
      <w:rFonts w:ascii="Courier New" w:hAnsi="Courier New" w:cs="Courier New"/>
      <w:sz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0">
    <w:name w:val="WW8Num6z0"/>
    <w:rPr>
      <w:b/>
      <w:color w:val="17365D"/>
    </w:rPr>
  </w:style>
  <w:style w:type="character" w:customStyle="1" w:styleId="WW8Num6z1">
    <w:name w:val="WW8Num6z1"/>
    <w:rPr>
      <w:rFonts w:ascii="Symbol" w:hAnsi="Symbol" w:cs="Symbol"/>
      <w:b/>
      <w:color w:val="17365D"/>
    </w:rPr>
  </w:style>
  <w:style w:type="character" w:customStyle="1" w:styleId="DefaultParagraphFont0">
    <w:name w:val="Default Paragraph Font0"/>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jc w:val="both"/>
    </w:pPr>
    <w:rPr>
      <w:rFonts w:ascii="Arial" w:eastAsia="Times New Roman" w:hAnsi="Arial" w:cs="Arial"/>
      <w:sz w:val="22"/>
      <w:lang w:val="en-GB"/>
    </w:rPr>
  </w:style>
  <w:style w:type="paragraph" w:customStyle="1" w:styleId="normaltableau">
    <w:name w:val="normal_tableau"/>
    <w:basedOn w:val="Normal"/>
    <w:pPr>
      <w:spacing w:before="120" w:after="120"/>
      <w:jc w:val="both"/>
    </w:pPr>
    <w:rPr>
      <w:rFonts w:ascii="Optima" w:eastAsia="Times New Roman" w:hAnsi="Optima" w:cs="Optima"/>
      <w:sz w:val="22"/>
      <w:szCs w:val="20"/>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ListParagraph">
    <w:name w:val="List Paragraph"/>
    <w:basedOn w:val="Normal"/>
    <w:uiPriority w:val="34"/>
    <w:qFormat/>
    <w:rsid w:val="00B734DE"/>
    <w:pPr>
      <w:ind w:left="720"/>
    </w:pPr>
  </w:style>
  <w:style w:type="paragraph" w:styleId="HTMLPreformatted">
    <w:name w:val="HTML Preformatted"/>
    <w:basedOn w:val="Normal"/>
    <w:link w:val="HTMLPreformattedChar"/>
    <w:uiPriority w:val="99"/>
    <w:unhideWhenUsed/>
    <w:rsid w:val="0071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rsid w:val="00717DD6"/>
    <w:rPr>
      <w:rFonts w:ascii="Courier New" w:hAnsi="Courier New" w:cs="Courier New"/>
    </w:rPr>
  </w:style>
  <w:style w:type="character" w:styleId="FollowedHyperlink">
    <w:name w:val="FollowedHyperlink"/>
    <w:uiPriority w:val="99"/>
    <w:semiHidden/>
    <w:unhideWhenUsed/>
    <w:rsid w:val="00931BEE"/>
    <w:rPr>
      <w:color w:val="954F72"/>
      <w:u w:val="single"/>
    </w:rPr>
  </w:style>
  <w:style w:type="character" w:styleId="UnresolvedMention">
    <w:name w:val="Unresolved Mention"/>
    <w:uiPriority w:val="99"/>
    <w:semiHidden/>
    <w:unhideWhenUsed/>
    <w:rsid w:val="00931BEE"/>
    <w:rPr>
      <w:color w:val="605E5C"/>
      <w:shd w:val="clear" w:color="auto" w:fill="E1DFDD"/>
    </w:rPr>
  </w:style>
  <w:style w:type="paragraph" w:styleId="Revision">
    <w:name w:val="Revision"/>
    <w:hidden/>
    <w:uiPriority w:val="99"/>
    <w:semiHidden/>
    <w:rsid w:val="00F21192"/>
    <w:rPr>
      <w:rFonts w:eastAsia="MS Mincho"/>
      <w:sz w:val="24"/>
      <w:szCs w:val="24"/>
      <w:lang w:val="pt-P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84279">
      <w:bodyDiv w:val="1"/>
      <w:marLeft w:val="0"/>
      <w:marRight w:val="0"/>
      <w:marTop w:val="0"/>
      <w:marBottom w:val="0"/>
      <w:divBdr>
        <w:top w:val="none" w:sz="0" w:space="0" w:color="auto"/>
        <w:left w:val="none" w:sz="0" w:space="0" w:color="auto"/>
        <w:bottom w:val="none" w:sz="0" w:space="0" w:color="auto"/>
        <w:right w:val="none" w:sz="0" w:space="0" w:color="auto"/>
      </w:divBdr>
    </w:div>
    <w:div w:id="161548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peterhowgateawar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esident@iafi.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sc2026.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the Peter Howgate Award</dc:title>
  <dc:subject/>
  <dc:creator>Ian Goulding</dc:creator>
  <cp:keywords/>
  <cp:lastModifiedBy>Fernando Duarte</cp:lastModifiedBy>
  <cp:revision>12</cp:revision>
  <cp:lastPrinted>1900-01-02T07:59:45Z</cp:lastPrinted>
  <dcterms:created xsi:type="dcterms:W3CDTF">2024-12-10T22:30:00Z</dcterms:created>
  <dcterms:modified xsi:type="dcterms:W3CDTF">2025-09-18T08:25:00Z</dcterms:modified>
</cp:coreProperties>
</file>